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0F3C" w:rsidRDefault="00540F3C" w:rsidP="008F7F2D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  <w:r w:rsidR="002F3DA9">
        <w:rPr>
          <w:rFonts w:ascii="Verdana" w:hAnsi="Verdana"/>
          <w:b/>
          <w:sz w:val="18"/>
          <w:szCs w:val="18"/>
        </w:rPr>
        <w:t>/KONSORCJANTA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>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oświadczam, że od dnia złożenia wniosku o</w:t>
      </w:r>
      <w:r w:rsidR="00DB6EAD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D84AE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oraz dane z</w:t>
      </w:r>
      <w:r w:rsidR="0023557D" w:rsidRPr="00D84AE2">
        <w:rPr>
          <w:rFonts w:ascii="Verdana" w:hAnsi="Verdana"/>
          <w:sz w:val="18"/>
          <w:szCs w:val="18"/>
        </w:rPr>
        <w:t>awarte w Centralnej Ewidencji i</w:t>
      </w:r>
      <w:r w:rsidR="00DB6EAD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D84AE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="00DB6EAD">
        <w:rPr>
          <w:rFonts w:ascii="Verdana" w:hAnsi="Verdana"/>
          <w:sz w:val="18"/>
          <w:szCs w:val="18"/>
        </w:rPr>
        <w:t> 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t xml:space="preserve">Oświadczenie o uzyskanej pomocy de </w:t>
      </w:r>
      <w:proofErr w:type="spellStart"/>
      <w:r w:rsidRPr="00D84AE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D84AE2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9D726C" w:rsidRDefault="00E01357" w:rsidP="009D726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oświadczam, że w okresie 3 lat podatkowych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tj. w</w:t>
      </w:r>
      <w:r w:rsidR="00DB6EAD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ciągu danego roku podatkowego oraz dwóch poprzedzających lat podatkowych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="00DB6EAD">
        <w:rPr>
          <w:rFonts w:ascii="Verdana" w:hAnsi="Verdana"/>
          <w:sz w:val="18"/>
          <w:szCs w:val="18"/>
        </w:rPr>
        <w:t>B</w:t>
      </w:r>
      <w:r w:rsidRPr="00D84AE2">
        <w:rPr>
          <w:rFonts w:ascii="Verdana" w:hAnsi="Verdana"/>
          <w:sz w:val="18"/>
          <w:szCs w:val="18"/>
        </w:rPr>
        <w:t>eneficjent</w:t>
      </w:r>
      <w:r w:rsidR="002F3DA9">
        <w:rPr>
          <w:rFonts w:ascii="Verdana" w:hAnsi="Verdana"/>
          <w:sz w:val="18"/>
          <w:szCs w:val="18"/>
        </w:rPr>
        <w:t>/</w:t>
      </w:r>
      <w:r w:rsidR="00DB6EAD">
        <w:rPr>
          <w:rFonts w:ascii="Verdana" w:hAnsi="Verdana"/>
          <w:sz w:val="18"/>
          <w:szCs w:val="18"/>
        </w:rPr>
        <w:t>K</w:t>
      </w:r>
      <w:r w:rsidR="002F3DA9">
        <w:rPr>
          <w:rFonts w:ascii="Verdana" w:hAnsi="Verdana"/>
          <w:sz w:val="18"/>
          <w:szCs w:val="18"/>
        </w:rPr>
        <w:t>onsorcjant</w:t>
      </w:r>
      <w:r w:rsidRPr="00D84AE2">
        <w:rPr>
          <w:rFonts w:ascii="Verdana" w:hAnsi="Verdana"/>
          <w:sz w:val="18"/>
          <w:szCs w:val="18"/>
        </w:rPr>
        <w:t xml:space="preserve"> uzyskał pomoc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de</w:t>
      </w:r>
      <w:r w:rsidR="005A1549" w:rsidRPr="00D84AE2">
        <w:rPr>
          <w:rFonts w:ascii="Verdana" w:hAnsi="Verdana"/>
          <w:sz w:val="18"/>
          <w:szCs w:val="18"/>
        </w:rPr>
        <w:t> </w:t>
      </w:r>
      <w:proofErr w:type="spellStart"/>
      <w:r w:rsidRPr="00D84AE2">
        <w:rPr>
          <w:rFonts w:ascii="Verdana" w:hAnsi="Verdana"/>
          <w:sz w:val="18"/>
          <w:szCs w:val="18"/>
        </w:rPr>
        <w:t>minimis</w:t>
      </w:r>
      <w:proofErr w:type="spellEnd"/>
      <w:r w:rsidRPr="00D84AE2">
        <w:rPr>
          <w:rFonts w:ascii="Verdana" w:hAnsi="Verdana"/>
          <w:sz w:val="18"/>
          <w:szCs w:val="18"/>
        </w:rPr>
        <w:t xml:space="preserve"> w</w:t>
      </w:r>
      <w:r w:rsidR="00DB6EAD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kwocie……………</w:t>
      </w:r>
      <w:r w:rsidRPr="00D84AE2">
        <w:rPr>
          <w:rStyle w:val="Odwoanieprzypisudolnego"/>
          <w:rFonts w:ascii="Verdana" w:hAnsi="Verdana"/>
          <w:sz w:val="18"/>
          <w:szCs w:val="18"/>
        </w:rPr>
        <w:footnoteReference w:id="4"/>
      </w:r>
    </w:p>
    <w:p w:rsidR="009D726C" w:rsidRDefault="009D726C" w:rsidP="009D726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9D726C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.</w:t>
      </w: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9D726C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Default="00E01357" w:rsidP="009D726C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9D726C" w:rsidRDefault="009D726C" w:rsidP="008F7F2D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</w:p>
    <w:p w:rsidR="009D726C" w:rsidRPr="008F7F2D" w:rsidRDefault="009D726C" w:rsidP="008F7F2D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lastRenderedPageBreak/>
        <w:t>Oświadczenie o niewykluczeniu z możliwości ubiegania się o dofinansowanie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6C7763">
        <w:rPr>
          <w:rFonts w:ascii="Verdana" w:hAnsi="Verdana"/>
          <w:sz w:val="18"/>
          <w:szCs w:val="18"/>
        </w:rPr>
        <w:t xml:space="preserve"> Beneficjent</w:t>
      </w:r>
      <w:r w:rsidR="002F3DA9">
        <w:rPr>
          <w:rFonts w:ascii="Verdana" w:hAnsi="Verdana"/>
          <w:sz w:val="18"/>
          <w:szCs w:val="18"/>
        </w:rPr>
        <w:t>/Konsorcjant</w:t>
      </w:r>
      <w:r w:rsidRPr="00D84AE2">
        <w:rPr>
          <w:rFonts w:ascii="Verdana" w:hAnsi="Verdana"/>
          <w:sz w:val="18"/>
          <w:szCs w:val="18"/>
        </w:rPr>
        <w:t xml:space="preserve"> nie jest wykluczony(a) z możliwości ubiegania się o dofinansowanie na podstawie::</w:t>
      </w:r>
    </w:p>
    <w:p w:rsidR="00E01357" w:rsidRPr="00D84AE2" w:rsidRDefault="00E01357" w:rsidP="00D606EC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art. 207ustawy z dnia 27 sierpnia 2009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>. o finansach public</w:t>
      </w:r>
      <w:r w:rsidR="001C0D8B" w:rsidRPr="00D84AE2">
        <w:rPr>
          <w:rFonts w:ascii="Verdana" w:hAnsi="Verdana"/>
          <w:sz w:val="18"/>
          <w:szCs w:val="18"/>
        </w:rPr>
        <w:t>znych (tekst jednolity Dz. U. z </w:t>
      </w:r>
      <w:r w:rsidRPr="00D84AE2">
        <w:rPr>
          <w:rFonts w:ascii="Verdana" w:hAnsi="Verdana"/>
          <w:sz w:val="18"/>
          <w:szCs w:val="18"/>
        </w:rPr>
        <w:t>201</w:t>
      </w:r>
      <w:r w:rsidR="00DB6EAD">
        <w:rPr>
          <w:rFonts w:ascii="Verdana" w:hAnsi="Verdana"/>
          <w:sz w:val="18"/>
          <w:szCs w:val="18"/>
        </w:rPr>
        <w:t>7</w:t>
      </w:r>
      <w:r w:rsidR="00A523A9" w:rsidRPr="00D84AE2">
        <w:rPr>
          <w:rFonts w:ascii="Verdana" w:hAnsi="Verdana"/>
          <w:sz w:val="18"/>
          <w:szCs w:val="18"/>
        </w:rPr>
        <w:t> 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 xml:space="preserve">. poz. </w:t>
      </w:r>
      <w:r w:rsidR="00DB6EAD">
        <w:rPr>
          <w:rFonts w:ascii="Verdana" w:hAnsi="Verdana"/>
          <w:sz w:val="18"/>
          <w:szCs w:val="18"/>
        </w:rPr>
        <w:t>2077</w:t>
      </w:r>
      <w:r w:rsidR="008A4013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z </w:t>
      </w:r>
      <w:proofErr w:type="spellStart"/>
      <w:r w:rsidRPr="00D84AE2">
        <w:rPr>
          <w:rFonts w:ascii="Verdana" w:hAnsi="Verdana"/>
          <w:sz w:val="18"/>
          <w:szCs w:val="18"/>
        </w:rPr>
        <w:t>późn</w:t>
      </w:r>
      <w:proofErr w:type="spellEnd"/>
      <w:r w:rsidRPr="00D84AE2">
        <w:rPr>
          <w:rFonts w:ascii="Verdana" w:hAnsi="Verdana"/>
          <w:sz w:val="18"/>
          <w:szCs w:val="18"/>
        </w:rPr>
        <w:t>. zm.);</w:t>
      </w:r>
    </w:p>
    <w:p w:rsidR="00E01357" w:rsidRPr="00D84AE2" w:rsidRDefault="00E01357" w:rsidP="00D606EC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D84AE2">
        <w:rPr>
          <w:rFonts w:ascii="Verdana" w:hAnsi="Verdana"/>
          <w:sz w:val="18"/>
          <w:szCs w:val="18"/>
        </w:rPr>
        <w:t>pkt</w:t>
      </w:r>
      <w:proofErr w:type="spellEnd"/>
      <w:r w:rsidRPr="00D84AE2">
        <w:rPr>
          <w:rFonts w:ascii="Verdana" w:hAnsi="Verdana"/>
          <w:sz w:val="18"/>
          <w:szCs w:val="18"/>
        </w:rPr>
        <w:t xml:space="preserve"> 1 ustawy z dnia 15 czerwca 2012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 xml:space="preserve">. o skutkach powierzania wykonywania pracy cudzoziemcom przebywającym wbrew przepisom na terytorium Rzeczypospolitej Polskiej (Dz. U. </w:t>
      </w:r>
      <w:r w:rsidR="00C56FBD" w:rsidRPr="00D84AE2">
        <w:rPr>
          <w:rFonts w:ascii="Verdana" w:hAnsi="Verdana"/>
          <w:sz w:val="18"/>
          <w:szCs w:val="18"/>
        </w:rPr>
        <w:t xml:space="preserve">z 2012 </w:t>
      </w:r>
      <w:r w:rsidRPr="00D84AE2">
        <w:rPr>
          <w:rFonts w:ascii="Verdana" w:hAnsi="Verdana"/>
          <w:sz w:val="18"/>
          <w:szCs w:val="18"/>
        </w:rPr>
        <w:t>poz. 769) oraz</w:t>
      </w:r>
    </w:p>
    <w:p w:rsidR="00E01357" w:rsidRPr="00D84AE2" w:rsidRDefault="00E01357" w:rsidP="00D606EC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D84AE2">
        <w:rPr>
          <w:rFonts w:ascii="Verdana" w:hAnsi="Verdana"/>
          <w:sz w:val="18"/>
          <w:szCs w:val="18"/>
        </w:rPr>
        <w:t>pkt</w:t>
      </w:r>
      <w:proofErr w:type="spellEnd"/>
      <w:r w:rsidRPr="00D84AE2">
        <w:rPr>
          <w:rFonts w:ascii="Verdana" w:hAnsi="Verdana"/>
          <w:sz w:val="18"/>
          <w:szCs w:val="18"/>
        </w:rPr>
        <w:t xml:space="preserve"> 2a ustawy z dnia 28 października 2002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>. o odpowiedzialności podmiotów zbiorowych za czyny zabroni</w:t>
      </w:r>
      <w:r w:rsidR="00BB7784" w:rsidRPr="00D84AE2">
        <w:rPr>
          <w:rFonts w:ascii="Verdana" w:hAnsi="Verdana"/>
          <w:sz w:val="18"/>
          <w:szCs w:val="18"/>
        </w:rPr>
        <w:t>one pod groźbą kary (Dz. U. 201</w:t>
      </w:r>
      <w:r w:rsidR="008A4013" w:rsidRPr="00D84AE2">
        <w:rPr>
          <w:rFonts w:ascii="Verdana" w:hAnsi="Verdana"/>
          <w:sz w:val="18"/>
          <w:szCs w:val="18"/>
        </w:rPr>
        <w:t>6</w:t>
      </w:r>
      <w:r w:rsidRPr="00D84AE2">
        <w:rPr>
          <w:rFonts w:ascii="Verdana" w:hAnsi="Verdana"/>
          <w:sz w:val="18"/>
          <w:szCs w:val="18"/>
        </w:rPr>
        <w:t xml:space="preserve">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 xml:space="preserve">. poz. </w:t>
      </w:r>
      <w:r w:rsidR="008A4013" w:rsidRPr="00D84AE2">
        <w:rPr>
          <w:rFonts w:ascii="Verdana" w:hAnsi="Verdana"/>
          <w:sz w:val="18"/>
          <w:szCs w:val="18"/>
        </w:rPr>
        <w:t>1541</w:t>
      </w:r>
      <w:r w:rsidRPr="00D84AE2">
        <w:rPr>
          <w:rFonts w:ascii="Verdana" w:hAnsi="Verdana"/>
          <w:sz w:val="18"/>
          <w:szCs w:val="18"/>
        </w:rPr>
        <w:t>).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Pr="00D84AE2">
        <w:rPr>
          <w:rStyle w:val="Znakiprzypiswdolnych"/>
          <w:rFonts w:ascii="Verdana" w:hAnsi="Verdana"/>
          <w:b/>
          <w:sz w:val="18"/>
          <w:szCs w:val="18"/>
        </w:rPr>
        <w:footnoteReference w:id="5"/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oświadczam, że Beneficjent</w:t>
      </w:r>
      <w:r w:rsidR="00DB6EAD">
        <w:rPr>
          <w:rFonts w:ascii="Verdana" w:hAnsi="Verdana"/>
          <w:sz w:val="18"/>
          <w:szCs w:val="18"/>
        </w:rPr>
        <w:t>/Konsorcjant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b/>
          <w:sz w:val="18"/>
          <w:szCs w:val="18"/>
        </w:rPr>
        <w:t>nie otrzymał i nie ubiega się/otrzymał lub ubiega się</w:t>
      </w:r>
      <w:r w:rsidRPr="00D84AE2">
        <w:rPr>
          <w:rStyle w:val="Znakiprzypiswdolnych"/>
          <w:rFonts w:ascii="Verdana" w:hAnsi="Verdana"/>
          <w:b/>
          <w:sz w:val="18"/>
          <w:szCs w:val="18"/>
        </w:rPr>
        <w:footnoteReference w:id="6"/>
      </w:r>
      <w:r w:rsidRPr="00D84AE2">
        <w:rPr>
          <w:rFonts w:ascii="Verdana" w:hAnsi="Verdana"/>
          <w:sz w:val="18"/>
          <w:szCs w:val="18"/>
        </w:rPr>
        <w:t xml:space="preserve"> o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przyznanie krajowych lub wspólnotowych środków publicznych na realizację niniejszego Projektu.</w:t>
      </w:r>
    </w:p>
    <w:p w:rsidR="00E01357" w:rsidRPr="00D84AE2" w:rsidRDefault="00E01357" w:rsidP="00E01357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przypadku przyznania krajowych lub wspólnotowych środków publicznych Beneficjent</w:t>
      </w:r>
      <w:r w:rsidR="00817420">
        <w:rPr>
          <w:rFonts w:ascii="Verdana" w:hAnsi="Verdana"/>
          <w:sz w:val="18"/>
          <w:szCs w:val="18"/>
        </w:rPr>
        <w:t>/Konsorcjant</w:t>
      </w:r>
      <w:r w:rsidRPr="00D84AE2">
        <w:rPr>
          <w:rFonts w:ascii="Verdana" w:hAnsi="Verdana"/>
          <w:sz w:val="18"/>
          <w:szCs w:val="18"/>
        </w:rPr>
        <w:t xml:space="preserve"> zobowiązuje się niezwłocznie poinformować Instytucję Pośredniczącą Regionalnego Programu Operacyjnego Województwa Śląskiego na lata 2014-2020 (Śląskie Centrum Przedsiębiorczości </w:t>
      </w:r>
      <w:r w:rsidR="005A1549" w:rsidRPr="00D84AE2">
        <w:rPr>
          <w:rFonts w:ascii="Verdana" w:hAnsi="Verdana"/>
          <w:sz w:val="18"/>
          <w:szCs w:val="18"/>
        </w:rPr>
        <w:t>w </w:t>
      </w:r>
      <w:r w:rsidRPr="00D84AE2">
        <w:rPr>
          <w:rFonts w:ascii="Verdana" w:hAnsi="Verdana"/>
          <w:sz w:val="18"/>
          <w:szCs w:val="18"/>
        </w:rPr>
        <w:t>Chorzowie) o tym fakcie, w celu ustalenia odpowiedniego poziomu dofinansowania.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817420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Pr="00D84AE2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oświadczam, iż </w:t>
      </w:r>
      <w:r w:rsidR="006C7763">
        <w:rPr>
          <w:rFonts w:ascii="Verdana" w:hAnsi="Verdana"/>
          <w:sz w:val="18"/>
          <w:szCs w:val="18"/>
        </w:rPr>
        <w:t>Beneficjent</w:t>
      </w:r>
      <w:r w:rsidR="002F3DA9">
        <w:rPr>
          <w:rFonts w:ascii="Verdana" w:hAnsi="Verdana"/>
          <w:sz w:val="18"/>
          <w:szCs w:val="18"/>
        </w:rPr>
        <w:t>/Konsorcjant</w:t>
      </w:r>
      <w:r w:rsidR="006C7763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nie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proofErr w:type="spellStart"/>
      <w:r w:rsidR="00044C2D" w:rsidRPr="00D84AE2">
        <w:rPr>
          <w:rFonts w:ascii="Verdana" w:hAnsi="Verdana"/>
          <w:sz w:val="18"/>
          <w:szCs w:val="18"/>
        </w:rPr>
        <w:t>pkt</w:t>
      </w:r>
      <w:proofErr w:type="spellEnd"/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817420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651/2014 z dnia 17 czerwca 2014 </w:t>
        </w:r>
        <w:proofErr w:type="spellStart"/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poźn.zm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</w:hyperlink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</w:t>
      </w:r>
      <w:r w:rsidR="002F3DA9">
        <w:rPr>
          <w:rFonts w:ascii="Verdana" w:hAnsi="Verdana"/>
          <w:sz w:val="18"/>
          <w:szCs w:val="18"/>
        </w:rPr>
        <w:t>/Konsorcjanta</w:t>
      </w:r>
      <w:r w:rsidRPr="00D84AE2">
        <w:rPr>
          <w:rFonts w:ascii="Verdana" w:hAnsi="Verdana"/>
          <w:sz w:val="18"/>
          <w:szCs w:val="18"/>
        </w:rPr>
        <w:t xml:space="preserve">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</w:t>
      </w:r>
      <w:r w:rsidR="00817420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t>których mowa we </w:t>
      </w:r>
      <w:r w:rsidRPr="00D84AE2">
        <w:rPr>
          <w:rFonts w:ascii="Verdana" w:hAnsi="Verdana"/>
          <w:sz w:val="18"/>
          <w:szCs w:val="18"/>
        </w:rPr>
        <w:t>wzorze umowy o dofinansowanie stanowiącym element pakietu aplikacyjnego.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regionalnego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Ponadto Beneficjent</w:t>
      </w:r>
      <w:r w:rsidR="002F3DA9">
        <w:rPr>
          <w:rFonts w:ascii="Verdana" w:hAnsi="Verdana"/>
          <w:sz w:val="18"/>
          <w:szCs w:val="18"/>
        </w:rPr>
        <w:t>/Konsorcjant</w:t>
      </w:r>
      <w:r w:rsidRPr="00D84AE2">
        <w:rPr>
          <w:rFonts w:ascii="Verdana" w:hAnsi="Verdana"/>
          <w:sz w:val="18"/>
          <w:szCs w:val="18"/>
        </w:rPr>
        <w:t xml:space="preserve">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:rsidR="00E01357" w:rsidRPr="00D84AE2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ind w:left="2124" w:firstLine="708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</w:t>
      </w:r>
      <w:r w:rsidR="00817420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Pr="00D84AE2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 xml:space="preserve">Oświadczenie o </w:t>
      </w:r>
      <w:r w:rsidR="00673610" w:rsidRPr="00D84AE2">
        <w:rPr>
          <w:rFonts w:ascii="Verdana" w:hAnsi="Verdana"/>
          <w:b/>
          <w:sz w:val="18"/>
          <w:szCs w:val="18"/>
        </w:rPr>
        <w:t>statusie przedsiębiorcy</w:t>
      </w: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Część I (wypełniania w przypadku dużych przedsiębiorców)</w:t>
      </w: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D84AE2">
        <w:rPr>
          <w:rFonts w:ascii="Verdana" w:hAnsi="Verdana"/>
          <w:i/>
          <w:iCs/>
          <w:sz w:val="18"/>
          <w:szCs w:val="18"/>
        </w:rPr>
        <w:t xml:space="preserve">, </w:t>
      </w:r>
      <w:r w:rsidRPr="00D84AE2">
        <w:rPr>
          <w:rFonts w:ascii="Verdana" w:hAnsi="Verdana"/>
          <w:sz w:val="18"/>
          <w:szCs w:val="18"/>
        </w:rPr>
        <w:t>działając w imieniu Beneficjenta oświadczam, że</w:t>
      </w:r>
      <w:r w:rsidR="006C7763">
        <w:rPr>
          <w:rFonts w:ascii="Verdana" w:hAnsi="Verdana"/>
          <w:sz w:val="18"/>
          <w:szCs w:val="18"/>
        </w:rPr>
        <w:t xml:space="preserve"> Beneficjent</w:t>
      </w:r>
      <w:r w:rsidR="002F3DA9">
        <w:rPr>
          <w:rFonts w:ascii="Verdana" w:hAnsi="Verdana"/>
          <w:sz w:val="18"/>
          <w:szCs w:val="18"/>
        </w:rPr>
        <w:t>/Konsorcjant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i/>
          <w:iCs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jest: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dużym przedsiębiorcą</w:t>
      </w: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b/>
          <w:sz w:val="18"/>
          <w:szCs w:val="18"/>
        </w:rPr>
      </w:pPr>
    </w:p>
    <w:p w:rsidR="00673610" w:rsidRPr="00D84AE2" w:rsidRDefault="00673610" w:rsidP="0067361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73610" w:rsidRPr="00D84AE2" w:rsidRDefault="00673610" w:rsidP="0067361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673610" w:rsidRPr="00D84AE2" w:rsidRDefault="00673610" w:rsidP="0067361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673610" w:rsidRPr="00D84AE2" w:rsidRDefault="00673610" w:rsidP="0067361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lastRenderedPageBreak/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Część II (wypełniana w przypadku MŚP)</w:t>
      </w: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D84AE2">
        <w:rPr>
          <w:rFonts w:ascii="Verdana" w:hAnsi="Verdana"/>
          <w:i/>
          <w:iCs/>
          <w:sz w:val="18"/>
          <w:szCs w:val="18"/>
        </w:rPr>
        <w:t xml:space="preserve">, </w:t>
      </w:r>
      <w:r w:rsidRPr="00D84AE2">
        <w:rPr>
          <w:rFonts w:ascii="Verdana" w:hAnsi="Verdana"/>
          <w:sz w:val="18"/>
          <w:szCs w:val="18"/>
        </w:rPr>
        <w:t>działając w imieniu Beneficjenta oświadczam, że</w:t>
      </w:r>
      <w:r w:rsidR="006C7763">
        <w:rPr>
          <w:rFonts w:ascii="Verdana" w:hAnsi="Verdana"/>
          <w:sz w:val="18"/>
          <w:szCs w:val="18"/>
        </w:rPr>
        <w:t xml:space="preserve"> Beneficjent</w:t>
      </w:r>
      <w:r w:rsidR="002F3DA9">
        <w:rPr>
          <w:rFonts w:ascii="Verdana" w:hAnsi="Verdana"/>
          <w:sz w:val="18"/>
          <w:szCs w:val="18"/>
        </w:rPr>
        <w:t>/Konsorcjant</w:t>
      </w:r>
      <w:r w:rsidRPr="00D84AE2">
        <w:rPr>
          <w:rFonts w:ascii="Verdana" w:hAnsi="Verdana"/>
          <w:sz w:val="18"/>
          <w:szCs w:val="18"/>
        </w:rPr>
        <w:t xml:space="preserve"> jest</w:t>
      </w:r>
      <w:r w:rsidRPr="00D84AE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D84AE2">
        <w:rPr>
          <w:rFonts w:ascii="Verdana" w:hAnsi="Verdana"/>
          <w:sz w:val="18"/>
          <w:szCs w:val="18"/>
        </w:rPr>
        <w:t>:</w:t>
      </w: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C15D49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C15D49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-.7pt;width:15.55pt;height:15.6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jvjA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" stroked="f">
            <v:fill opacity="0"/>
            <v:textbox style="mso-next-textbox:#Text Box 14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9C128B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C128B" w:rsidRPr="00B847A3" w:rsidRDefault="009C128B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9C128B" w:rsidRDefault="009C128B" w:rsidP="00E01357"/>
              </w:txbxContent>
            </v:textbox>
            <w10:wrap type="square" side="largest" anchorx="margin"/>
          </v:shape>
        </w:pict>
      </w:r>
      <w:proofErr w:type="spellStart"/>
      <w:r w:rsidR="00E01357" w:rsidRPr="00D84AE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E01357" w:rsidRPr="00D84AE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D84AE2" w:rsidRDefault="00C15D49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C15D49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27" type="#_x0000_t202" style="position:absolute;margin-left:0;margin-top:-1.5pt;width:15.55pt;height:15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D+ujF/jgIAACQFAAAOAAAAAAAAAAAAAAAAAC4CAABkcnMvZTJvRG9jLnhtbFBLAQItABQA&#10;BgAIAAAAIQCOK9cz2wAAAAUBAAAPAAAAAAAAAAAAAAAAAOgEAABkcnMvZG93bnJldi54bWxQSwUG&#10;AAAAAAQABADzAAAA8AUAAAAA&#10;" stroked="f">
            <v:fill opacity="0"/>
            <v:textbox style="mso-next-textbox:#Text Box 15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9C128B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C128B" w:rsidRPr="00B847A3" w:rsidRDefault="009C128B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C128B" w:rsidRDefault="009C128B" w:rsidP="00E01357"/>
              </w:txbxContent>
            </v:textbox>
            <w10:wrap type="square" side="largest" anchorx="margin"/>
          </v:shape>
        </w:pict>
      </w:r>
      <w:r w:rsidR="00E01357" w:rsidRPr="00D84AE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D84AE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D84AE2" w:rsidRDefault="00C15D49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C15D49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28" type="#_x0000_t202" style="position:absolute;margin-left:0;margin-top:-1.75pt;width:15.55pt;height:15.0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4djw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" stroked="f">
            <v:fill opacity="0"/>
            <v:textbox style="mso-next-textbox:#Text Box 16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9C128B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C128B" w:rsidRPr="00B847A3" w:rsidRDefault="009C128B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C128B" w:rsidRDefault="009C128B" w:rsidP="00E01357"/>
              </w:txbxContent>
            </v:textbox>
            <w10:wrap type="square" side="largest" anchorx="margin"/>
          </v:shape>
        </w:pict>
      </w:r>
      <w:r w:rsidR="00E01357" w:rsidRPr="00D84AE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D84AE2">
        <w:rPr>
          <w:rFonts w:ascii="Verdana" w:hAnsi="Verdana"/>
          <w:bCs/>
          <w:sz w:val="18"/>
          <w:szCs w:val="18"/>
        </w:rPr>
        <w:t xml:space="preserve">z dnia 17 czerwca 2014 </w:t>
      </w:r>
      <w:proofErr w:type="spellStart"/>
      <w:r w:rsidRPr="00D84AE2">
        <w:rPr>
          <w:rFonts w:ascii="Verdana" w:hAnsi="Verdana"/>
          <w:bCs/>
          <w:sz w:val="18"/>
          <w:szCs w:val="18"/>
        </w:rPr>
        <w:t>r</w:t>
      </w:r>
      <w:proofErr w:type="spellEnd"/>
      <w:r w:rsidRPr="00D84AE2">
        <w:rPr>
          <w:rFonts w:ascii="Verdana" w:hAnsi="Verdana"/>
          <w:bCs/>
          <w:sz w:val="18"/>
          <w:szCs w:val="18"/>
        </w:rPr>
        <w:t>.</w:t>
      </w:r>
      <w:r w:rsidR="005A1549" w:rsidRPr="00D84AE2">
        <w:rPr>
          <w:rFonts w:ascii="Verdana" w:hAnsi="Verdana"/>
          <w:bCs/>
          <w:sz w:val="18"/>
          <w:szCs w:val="18"/>
        </w:rPr>
        <w:t xml:space="preserve"> </w:t>
      </w:r>
      <w:r w:rsidRPr="00D84AE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D84AE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E01357" w:rsidRPr="00D84AE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1.Beneficjent</w:t>
            </w:r>
            <w:r w:rsidR="002F3DA9">
              <w:rPr>
                <w:rFonts w:ascii="Verdana" w:eastAsia="Calibri" w:hAnsi="Verdana"/>
                <w:b/>
                <w:bCs/>
                <w:sz w:val="18"/>
                <w:szCs w:val="18"/>
              </w:rPr>
              <w:t>/Konsorcjant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D84AE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="002F3DA9">
              <w:rPr>
                <w:rFonts w:ascii="Verdana" w:eastAsia="Calibri" w:hAnsi="Verdana"/>
                <w:b/>
                <w:bCs/>
                <w:sz w:val="18"/>
                <w:szCs w:val="18"/>
              </w:rPr>
              <w:t>/Konsorcjanta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3.Jest przedsiębiorstwem samodzielnym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C15D49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29" type="#_x0000_t202" style="position:absolute;margin-left:44.4pt;margin-top:11.45pt;width:19.35pt;height:15.0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c7fgIAAAY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Fj6Nzt+AgAA&#10;BgUAAA4AAAAAAAAAAAAAAAAALgIAAGRycy9lMm9Eb2MueG1sUEsBAi0AFAAGAAgAAAAhACg+mmze&#10;AAAACAEAAA8AAAAAAAAAAAAAAAAA2AQAAGRycy9kb3ducmV2LnhtbFBLBQYAAAAABAAEAPMAAADj&#10;BQAAAAA=&#10;" stroked="f">
                  <v:textbox style="mso-next-textbox:#Text Box 17"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 w:rsidTr="00E6691E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30" type="#_x0000_t202" style="position:absolute;margin-left:112.75pt;margin-top:11.45pt;width:19.35pt;height:15.05pt;z-index:25166336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68fQ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" stroked="f">
                  <v:textbox style="mso-next-textbox:#Text Box 18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D84AE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w przypadku, gdy Beneficjent</w:t>
            </w:r>
            <w:r w:rsidR="002F3DA9">
              <w:rPr>
                <w:rFonts w:ascii="Verdana" w:eastAsia="Calibri" w:hAnsi="Verdana"/>
                <w:i/>
                <w:iCs/>
                <w:sz w:val="18"/>
                <w:szCs w:val="18"/>
              </w:rPr>
              <w:t>/Konsorcjant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 jest przedsiębiorcą nie pozostającym z żadnym innym przedsiębiorcą w stosunku partnerskim, należy wpisać – </w:t>
            </w:r>
            <w:r w:rsidRPr="00D84AE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D84AE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5.Pozostaje w relacji przedsiębiorstw/ podmiotów powiązanych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w przypadku gdy Beneficjent</w:t>
            </w:r>
            <w:r w:rsidR="002F3DA9">
              <w:rPr>
                <w:rFonts w:ascii="Verdana" w:eastAsia="Calibri" w:hAnsi="Verdana"/>
                <w:i/>
                <w:iCs/>
                <w:sz w:val="18"/>
                <w:szCs w:val="18"/>
              </w:rPr>
              <w:t>/Konsorcjant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 jest przedsiębiorcą nie pozostającym z żadnym innym przedsiębiorcą w stosunku powiązania, należy wpisać – </w:t>
            </w:r>
            <w:r w:rsidRPr="00D84AE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D84AE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84AE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84AE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D84AE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6.Wielkość zatrudnienia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7.Obrót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D84AE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8.Suma aktywów bilansu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31" type="#_x0000_t202" style="position:absolute;margin-left:29.25pt;margin-top:11.45pt;width:19.35pt;height:15.05pt;z-index:25166438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QmfQ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ArrpCZ9AgAABgUA&#10;AA4AAAAAAAAAAAAAAAAALgIAAGRycy9lMm9Eb2MueG1sUEsBAi0AFAAGAAgAAAAhAJ1hRETcAAAA&#10;BwEAAA8AAAAAAAAAAAAAAAAA1wQAAGRycy9kb3ducmV2LnhtbFBLBQYAAAAABAAEAPMAAADgBQAA&#10;AAA=&#10;" stroked="f">
                  <v:textbox style="mso-next-textbox:#Text Box 19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32" type="#_x0000_t202" style="position:absolute;margin-left:27.7pt;margin-top:11.45pt;width:19.35pt;height:15.05pt;z-index:25166540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Hk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" stroked="f">
                  <v:textbox style="mso-next-textbox:#Text Box 20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D84AE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proofErr w:type="spellStart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D84AE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D84AE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D84AE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33" type="#_x0000_t202" style="position:absolute;margin-left:29.25pt;margin-top:11.45pt;width:19.35pt;height:15.05pt;z-index:25166643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qnlsVHwCAAAGBQAA&#10;DgAAAAAAAAAAAAAAAAAuAgAAZHJzL2Uyb0RvYy54bWxQSwECLQAUAAYACAAAACEAnWFERNwAAAAH&#10;AQAADwAAAAAAAAAAAAAAAADWBAAAZHJzL2Rvd25yZXYueG1sUEsFBgAAAAAEAAQA8wAAAN8FAAAA&#10;AA==&#10;" stroked="f">
                  <v:textbox style="mso-next-textbox:#Text Box 21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34" type="#_x0000_t202" style="position:absolute;margin-left:27.7pt;margin-top:11.45pt;width:19.35pt;height:15.05pt;z-index:25166745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gKf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Hs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m0V&#10;bg8K2Wr2ALKwGmgD7uExAaPV9itGPTRmjd2XPbEcI/lWgbRCF0+GnYztZBBF4WiNPUajee3Hbt8b&#10;K3YtII/iVfoS5NeIKI3HKI6ihWaLORwfhtDNT+fR6/H5Wv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xhRgKfQIAAAYF&#10;AAAOAAAAAAAAAAAAAAAAAC4CAABkcnMvZTJvRG9jLnhtbFBLAQItABQABgAIAAAAIQA5oaW63QAA&#10;AAcBAAAPAAAAAAAAAAAAAAAAANcEAABkcnMvZG93bnJldi54bWxQSwUGAAAAAAQABADzAAAA4QUA&#10;AAAA&#10;" stroked="f">
                  <v:textbox style="mso-next-textbox:#Text Box 22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D84AE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4AE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D84AE2">
              <w:rPr>
                <w:rFonts w:ascii="Verdana" w:hAnsi="Verdana"/>
                <w:b/>
                <w:sz w:val="18"/>
                <w:szCs w:val="18"/>
              </w:rPr>
              <w:t>Przedsiębiorstwa pozostające w związku</w:t>
            </w:r>
            <w:r w:rsidRPr="00D84AE2">
              <w:rPr>
                <w:rStyle w:val="Odwoanieprzypisukocowego"/>
                <w:rFonts w:ascii="Verdana" w:hAnsi="Verdana"/>
                <w:b/>
                <w:sz w:val="18"/>
                <w:szCs w:val="18"/>
              </w:rPr>
              <w:endnoteReference w:id="10"/>
            </w:r>
            <w:r w:rsidRPr="00D84AE2">
              <w:rPr>
                <w:rFonts w:ascii="Verdana" w:hAnsi="Verdana"/>
                <w:b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35" type="#_x0000_t202" style="position:absolute;margin-left:29.25pt;margin-top:11.45pt;width:19.35pt;height:15.05pt;z-index:2516684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ijfg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" stroked="f">
                  <v:textbox style="mso-next-textbox:#Text Box 23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C15D49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15D49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36" type="#_x0000_t202" style="position:absolute;margin-left:27.7pt;margin-top:11.45pt;width:19.35pt;height:15.05pt;z-index:2516695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VifgIAAAc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" stroked="f">
                  <v:textbox style="mso-next-textbox:#Text Box 24"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9C128B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9C128B" w:rsidRDefault="009C128B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C128B" w:rsidRDefault="009C128B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2F3DA9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A601F" w:rsidRDefault="009A601F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9A601F" w:rsidRDefault="009A601F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5F3A" w:rsidRDefault="00525F3A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t>Część A do oświadczenia o spełnianiu kryteriów MŚP – dane Beneficjenta</w:t>
      </w:r>
      <w:r w:rsidR="002F3DA9">
        <w:rPr>
          <w:rFonts w:ascii="Verdana" w:hAnsi="Verdana"/>
          <w:b/>
          <w:bCs/>
          <w:sz w:val="18"/>
          <w:szCs w:val="18"/>
        </w:rPr>
        <w:t>/Konsorcjanta</w:t>
      </w:r>
      <w:r w:rsidRPr="00D84AE2">
        <w:rPr>
          <w:rFonts w:ascii="Verdana" w:hAnsi="Verdana"/>
          <w:b/>
          <w:bCs/>
          <w:sz w:val="18"/>
          <w:szCs w:val="18"/>
        </w:rPr>
        <w:t xml:space="preserve"> pozostającego w związku przedsiębiorstw/podmiotów partnerskich lub powiązanych</w:t>
      </w: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D84AE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="00820820">
              <w:rPr>
                <w:rFonts w:ascii="Verdana" w:eastAsia="Calibri" w:hAnsi="Verdana"/>
                <w:b/>
                <w:bCs/>
                <w:sz w:val="18"/>
                <w:szCs w:val="18"/>
              </w:rPr>
              <w:t>/Konsorcjanta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D84AE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820820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t>Część B do oświadczenia o spełnianiu kryteriów MŚP – przedsiębiorstwa/podmioty partnerskie</w:t>
      </w: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D84AE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84AE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D84AE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817420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t>Część C do oświadczenia o spełnianiu kryteriów MŚP – przedsiębiorstwa/podmioty powiązane</w:t>
      </w: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E01357" w:rsidRPr="00D84AE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D84AE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</w:t>
      </w:r>
      <w:r w:rsidR="00820820">
        <w:rPr>
          <w:rFonts w:ascii="Verdana" w:hAnsi="Verdana"/>
          <w:i/>
          <w:sz w:val="18"/>
          <w:szCs w:val="18"/>
        </w:rPr>
        <w:t>/Konsorcjanta</w:t>
      </w:r>
      <w:r w:rsidRPr="00D84AE2">
        <w:rPr>
          <w:rFonts w:ascii="Verdana" w:hAnsi="Verdana"/>
          <w:i/>
          <w:sz w:val="18"/>
          <w:szCs w:val="18"/>
        </w:rPr>
        <w:t>)</w:t>
      </w:r>
    </w:p>
    <w:p w:rsidR="009D726C" w:rsidRPr="00D84AE2" w:rsidRDefault="009D726C" w:rsidP="0059042F">
      <w:pPr>
        <w:tabs>
          <w:tab w:val="center" w:pos="4111"/>
        </w:tabs>
        <w:spacing w:line="276" w:lineRule="auto"/>
        <w:rPr>
          <w:rFonts w:ascii="Verdana" w:hAnsi="Verdana"/>
          <w:i/>
          <w:sz w:val="18"/>
          <w:szCs w:val="18"/>
        </w:rPr>
        <w:sectPr w:rsidR="009D726C" w:rsidRPr="00D84AE2" w:rsidSect="00B35153">
          <w:headerReference w:type="default" r:id="rId15"/>
          <w:footerReference w:type="default" r:id="rId16"/>
          <w:headerReference w:type="first" r:id="rId17"/>
          <w:footerReference w:type="first" r:id="rId18"/>
          <w:pgSz w:w="11905" w:h="16837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8A5335" w:rsidRPr="00D606EC" w:rsidRDefault="008A5335" w:rsidP="009D726C">
      <w:pPr>
        <w:tabs>
          <w:tab w:val="center" w:pos="4111"/>
        </w:tabs>
        <w:spacing w:line="276" w:lineRule="auto"/>
        <w:rPr>
          <w:rFonts w:ascii="Verdana" w:eastAsia="Calibri" w:hAnsi="Verdana" w:cstheme="minorBidi"/>
          <w:sz w:val="18"/>
          <w:szCs w:val="18"/>
          <w:lang w:eastAsia="en-US"/>
        </w:rPr>
      </w:pPr>
      <w:bookmarkStart w:id="0" w:name="_Toc446071189"/>
      <w:bookmarkEnd w:id="0"/>
    </w:p>
    <w:sectPr w:rsidR="008A5335" w:rsidRPr="00D606EC" w:rsidSect="009D726C">
      <w:headerReference w:type="first" r:id="rId19"/>
      <w:footerReference w:type="first" r:id="rId20"/>
      <w:pgSz w:w="11906" w:h="16838"/>
      <w:pgMar w:top="993" w:right="1416" w:bottom="1417" w:left="1417" w:header="6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8B" w:rsidRDefault="009C128B">
      <w:r>
        <w:separator/>
      </w:r>
    </w:p>
  </w:endnote>
  <w:endnote w:type="continuationSeparator" w:id="0">
    <w:p w:rsidR="009C128B" w:rsidRDefault="009C128B">
      <w:r>
        <w:continuationSeparator/>
      </w:r>
    </w:p>
  </w:endnote>
  <w:endnote w:type="continuationNotice" w:id="1">
    <w:p w:rsidR="009C128B" w:rsidRDefault="009C128B"/>
  </w:endnote>
  <w:endnote w:id="2"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</w:t>
      </w:r>
      <w:r>
        <w:rPr>
          <w:rFonts w:ascii="Verdana" w:hAnsi="Verdana"/>
          <w:color w:val="000000"/>
          <w:sz w:val="14"/>
          <w:szCs w:val="14"/>
        </w:rPr>
        <w:t>e </w:t>
      </w:r>
      <w:r w:rsidRPr="001C3C6D">
        <w:rPr>
          <w:rFonts w:ascii="Verdana" w:hAnsi="Verdana"/>
          <w:color w:val="000000"/>
          <w:sz w:val="14"/>
          <w:szCs w:val="14"/>
        </w:rPr>
        <w:t>przekracza 43 milionów EUR.</w:t>
      </w:r>
    </w:p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9C128B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9C128B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9C128B" w:rsidRPr="00177DC5" w:rsidRDefault="009C128B" w:rsidP="00177DC5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77DC5">
        <w:rPr>
          <w:rFonts w:ascii="Verdana" w:hAnsi="Verdana"/>
          <w:b/>
          <w:color w:val="000000"/>
          <w:sz w:val="14"/>
          <w:szCs w:val="14"/>
        </w:rPr>
        <w:t>Duże przedsiębiorstwo</w:t>
      </w:r>
      <w:r w:rsidRPr="00177DC5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 xml:space="preserve">definiuje się </w:t>
      </w:r>
      <w:r w:rsidRPr="00177DC5">
        <w:rPr>
          <w:rFonts w:ascii="Verdana" w:hAnsi="Verdana"/>
          <w:color w:val="000000"/>
          <w:sz w:val="14"/>
          <w:szCs w:val="14"/>
        </w:rPr>
        <w:t>jako przedsiębiorstwo niemieszczące się w definicji mikro, małego i średniego przedsiębiorstwa.</w:t>
      </w:r>
    </w:p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9C128B" w:rsidRPr="001C3C6D" w:rsidRDefault="009C128B" w:rsidP="00D606EC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przejęcia przedsiębiorstwa mającego status MSP przez przedsiębiorstwo duże i w związku z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 xml:space="preserve">tym stanie się przedsiębiorstwem powiązanym lub partnerskim. </w:t>
      </w:r>
    </w:p>
    <w:p w:rsidR="009C128B" w:rsidRPr="001C3C6D" w:rsidRDefault="009C128B" w:rsidP="00D606EC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</w:t>
      </w:r>
      <w:r>
        <w:rPr>
          <w:rFonts w:ascii="Verdana" w:hAnsi="Verdana"/>
          <w:color w:val="000000"/>
          <w:sz w:val="14"/>
          <w:szCs w:val="14"/>
        </w:rPr>
        <w:t xml:space="preserve"> Mechanizm ten działa również w </w:t>
      </w:r>
      <w:r w:rsidRPr="001C3C6D">
        <w:rPr>
          <w:rFonts w:ascii="Verdana" w:hAnsi="Verdana"/>
          <w:color w:val="000000"/>
          <w:sz w:val="14"/>
          <w:szCs w:val="14"/>
        </w:rPr>
        <w:t xml:space="preserve">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</w:t>
      </w:r>
      <w:r>
        <w:rPr>
          <w:rFonts w:ascii="Verdana" w:hAnsi="Verdana"/>
          <w:color w:val="000000"/>
          <w:sz w:val="14"/>
          <w:szCs w:val="14"/>
        </w:rPr>
        <w:t>atus przedsiębiorstwa MŚP o ile </w:t>
      </w:r>
      <w:r w:rsidRPr="001C3C6D">
        <w:rPr>
          <w:rFonts w:ascii="Verdana" w:hAnsi="Verdana"/>
          <w:color w:val="000000"/>
          <w:sz w:val="14"/>
          <w:szCs w:val="14"/>
        </w:rPr>
        <w:t>dane tego przedsiębiorstwa mieszczą się  w progach określonych dla danej kategorii przedsiębiorstwa.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9C128B" w:rsidRPr="001C3C6D" w:rsidRDefault="009C128B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9C128B" w:rsidRPr="00A12FE2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</w:t>
      </w:r>
      <w:r>
        <w:rPr>
          <w:rFonts w:ascii="Verdana" w:hAnsi="Verdana"/>
          <w:sz w:val="14"/>
          <w:szCs w:val="14"/>
        </w:rPr>
        <w:t>zedsiębiorstwem partnerskim ani </w:t>
      </w:r>
      <w:r w:rsidRPr="001C3C6D">
        <w:rPr>
          <w:rFonts w:ascii="Verdana" w:hAnsi="Verdana"/>
          <w:sz w:val="14"/>
          <w:szCs w:val="14"/>
        </w:rPr>
        <w:t xml:space="preserve">powiązanym w rozumieniu art. 3 ust. 2 i 3 załącznika I do Rozporządzenia Komisji (UE) nr 651/2014 z dnia 17 czerwca 2014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>. uznającego niektóre rodzaje pomocy za zgodne  z rynkiem wewnętrznym w zastosowaniu art. 107 i 108 Traktatu.</w:t>
      </w:r>
    </w:p>
    <w:p w:rsidR="009C128B" w:rsidRPr="001C3C6D" w:rsidRDefault="009C128B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9C128B" w:rsidRPr="001C3C6D" w:rsidRDefault="009C128B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9C128B" w:rsidRPr="001C3C6D" w:rsidRDefault="009C128B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9C128B" w:rsidRPr="001C3C6D" w:rsidRDefault="009C128B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Uwaga! Uznaje się jednak za przedsiębiorstwa samodzielne, w których wartość 25 % została osiągnięta bądź przekroczona przez podmioty będące inwestorami wymienione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9C128B" w:rsidRPr="00937294" w:rsidRDefault="009C128B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9C128B" w:rsidRPr="001C3C6D" w:rsidRDefault="009C128B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9C128B" w:rsidRPr="001C3C6D" w:rsidRDefault="009C128B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</w:t>
      </w:r>
      <w:r>
        <w:rPr>
          <w:rFonts w:ascii="Verdana" w:hAnsi="Verdana"/>
          <w:sz w:val="14"/>
          <w:szCs w:val="14"/>
        </w:rPr>
        <w:t>stracyjnego, zarządzającego lub </w:t>
      </w:r>
      <w:r w:rsidRPr="001C3C6D">
        <w:rPr>
          <w:rFonts w:ascii="Verdana" w:hAnsi="Verdana"/>
          <w:sz w:val="14"/>
          <w:szCs w:val="14"/>
        </w:rPr>
        <w:t>nadzorczego innego przedsiębiorstwa;</w:t>
      </w:r>
    </w:p>
    <w:p w:rsidR="009C128B" w:rsidRPr="001C3C6D" w:rsidRDefault="009C128B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9C128B" w:rsidRPr="001C3C6D" w:rsidRDefault="009C128B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</w:t>
      </w:r>
      <w:r>
        <w:rPr>
          <w:rFonts w:ascii="Verdana" w:hAnsi="Verdana"/>
          <w:sz w:val="14"/>
          <w:szCs w:val="14"/>
        </w:rPr>
        <w:t>twa kontroluje samodzielnie, na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:rsidR="009C128B" w:rsidRPr="001C3C6D" w:rsidRDefault="009C128B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9C128B" w:rsidRPr="00937294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>. uznającego niektóre rodzaje pomocy za zgodne  z rynkiem wewnętrznym</w:t>
      </w:r>
      <w:r>
        <w:rPr>
          <w:rFonts w:ascii="Verdana" w:hAnsi="Verdana"/>
          <w:sz w:val="14"/>
          <w:szCs w:val="14"/>
        </w:rPr>
        <w:t xml:space="preserve"> w zastosowaniu art. 107 i 108 </w:t>
      </w:r>
      <w:r w:rsidRPr="001C3C6D">
        <w:rPr>
          <w:rFonts w:ascii="Verdana" w:hAnsi="Verdana"/>
          <w:sz w:val="14"/>
          <w:szCs w:val="14"/>
        </w:rPr>
        <w:t xml:space="preserve">Traktatu 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9C128B" w:rsidRDefault="009C128B" w:rsidP="001C0D8B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</w:t>
      </w:r>
      <w:r>
        <w:rPr>
          <w:rFonts w:ascii="Verdana" w:hAnsi="Verdana"/>
          <w:color w:val="000000"/>
          <w:sz w:val="14"/>
          <w:szCs w:val="14"/>
        </w:rPr>
        <w:t>go, proporcjonalnie do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9C128B" w:rsidRPr="001C3C6D" w:rsidRDefault="009C128B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</w:t>
      </w:r>
      <w:r>
        <w:rPr>
          <w:rFonts w:ascii="Verdana" w:hAnsi="Verdana"/>
          <w:bCs/>
          <w:color w:val="000000"/>
          <w:sz w:val="14"/>
          <w:szCs w:val="14"/>
        </w:rPr>
        <w:t xml:space="preserve"> niepełnym wymiarze godzin, bez </w:t>
      </w:r>
      <w:r w:rsidRPr="001C3C6D">
        <w:rPr>
          <w:rFonts w:ascii="Verdana" w:hAnsi="Verdana"/>
          <w:bCs/>
          <w:color w:val="000000"/>
          <w:sz w:val="14"/>
          <w:szCs w:val="14"/>
        </w:rPr>
        <w:t>względu na długość okresu zatrudnienia, lub pracowników sezonowych jest obliczana jako część ułamkowa RJP. W skład personelu wchodzą: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</w:t>
      </w:r>
      <w:r>
        <w:rPr>
          <w:rFonts w:ascii="Verdana" w:hAnsi="Verdana"/>
          <w:bCs/>
          <w:color w:val="000000"/>
          <w:sz w:val="14"/>
          <w:szCs w:val="14"/>
        </w:rPr>
        <w:t>yce lub szkoleniu zawodowym nie </w:t>
      </w:r>
      <w:r w:rsidRPr="001C3C6D">
        <w:rPr>
          <w:rFonts w:ascii="Verdana" w:hAnsi="Verdana"/>
          <w:bCs/>
          <w:color w:val="000000"/>
          <w:sz w:val="14"/>
          <w:szCs w:val="14"/>
        </w:rPr>
        <w:t>wchodzą w skład personelu. Okres trwania urlopu macierzyńskiego lub wychowawczego nie jest wliczany.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przepisów IV Dyrektywy Rady z dnia 25 lipca 1978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>. wydanej na podstawie art</w:t>
      </w:r>
      <w:r>
        <w:rPr>
          <w:rFonts w:ascii="Verdana" w:hAnsi="Verdana"/>
          <w:sz w:val="14"/>
          <w:szCs w:val="14"/>
        </w:rPr>
        <w:t>. 54 ust. 3 lit. g) Traktatu, w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:rsidR="009C128B" w:rsidRPr="001C3C6D" w:rsidRDefault="009C128B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9C128B" w:rsidRPr="00856738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>. uznającego niektóre rodzaje pomocy za zgodne  z rynkiem wewnętrznym w zastosowaniu art. 107 i 108 Traktatu.</w:t>
      </w:r>
    </w:p>
    <w:p w:rsidR="009C128B" w:rsidRPr="001C3C6D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9C128B" w:rsidRPr="00856738" w:rsidRDefault="009C128B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9C128B" w:rsidRPr="001C3C6D" w:rsidRDefault="009C128B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9C128B" w:rsidRPr="001C3C6D" w:rsidRDefault="009C128B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9C128B" w:rsidRPr="001C3C6D" w:rsidRDefault="009C128B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9C128B" w:rsidRPr="001C3C6D" w:rsidRDefault="009C128B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9C128B" w:rsidRPr="001C3C6D" w:rsidRDefault="009C128B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</w:t>
      </w:r>
      <w:r>
        <w:rPr>
          <w:rFonts w:ascii="Verdana" w:hAnsi="Verdana"/>
          <w:sz w:val="14"/>
          <w:szCs w:val="14"/>
        </w:rPr>
        <w:t>średnio na szczebla wyższym lub </w:t>
      </w:r>
      <w:r w:rsidRPr="001C3C6D">
        <w:rPr>
          <w:rFonts w:ascii="Verdana" w:hAnsi="Verdana"/>
          <w:sz w:val="14"/>
          <w:szCs w:val="14"/>
        </w:rPr>
        <w:t>niższym szczeblu rynku w stosunku do rynku właściwego.</w:t>
      </w: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8B" w:rsidRPr="00E01357" w:rsidRDefault="009C128B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8B" w:rsidRPr="00410C06" w:rsidRDefault="009C128B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8B" w:rsidRPr="00410C06" w:rsidRDefault="009C128B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8B" w:rsidRDefault="009C128B">
      <w:r>
        <w:separator/>
      </w:r>
    </w:p>
  </w:footnote>
  <w:footnote w:type="continuationSeparator" w:id="0">
    <w:p w:rsidR="009C128B" w:rsidRDefault="009C128B">
      <w:r>
        <w:continuationSeparator/>
      </w:r>
    </w:p>
  </w:footnote>
  <w:footnote w:type="continuationNotice" w:id="1">
    <w:p w:rsidR="009C128B" w:rsidRDefault="009C128B"/>
  </w:footnote>
  <w:footnote w:id="2">
    <w:p w:rsidR="009C128B" w:rsidRPr="00E87735" w:rsidRDefault="009C128B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:rsidR="009C128B" w:rsidRPr="00E87735" w:rsidRDefault="009C128B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Oświadczenie należy wypełnić wyłącznie w sytuacji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4">
    <w:p w:rsidR="009C128B" w:rsidRPr="00E87735" w:rsidRDefault="009C128B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>Przykładowo, przedsiębiorca wypełniający Oświadczenie Beneficjenta</w:t>
      </w:r>
      <w:r>
        <w:rPr>
          <w:rFonts w:ascii="Verdana" w:hAnsi="Verdana"/>
          <w:sz w:val="14"/>
          <w:szCs w:val="14"/>
          <w:lang w:eastAsia="pl-PL"/>
        </w:rPr>
        <w:t>/Konsorcjanta</w:t>
      </w:r>
      <w:r w:rsidRPr="0048266D">
        <w:rPr>
          <w:rFonts w:ascii="Verdana" w:hAnsi="Verdana"/>
          <w:sz w:val="14"/>
          <w:szCs w:val="14"/>
          <w:lang w:eastAsia="pl-PL"/>
        </w:rPr>
        <w:t xml:space="preserve">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2015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r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2013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r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. do </w:t>
      </w:r>
      <w:r>
        <w:rPr>
          <w:rFonts w:ascii="Verdana" w:hAnsi="Verdana"/>
          <w:sz w:val="14"/>
          <w:szCs w:val="14"/>
          <w:lang w:eastAsia="pl-PL"/>
        </w:rPr>
        <w:t>dnia złożenia niniejszego oświadczenia (tj. do dnia 1 grudnia 2015r.).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5">
    <w:p w:rsidR="009C128B" w:rsidRPr="002C7E3E" w:rsidRDefault="009C128B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6">
    <w:p w:rsidR="009C128B" w:rsidRPr="002C7E3E" w:rsidRDefault="009C128B" w:rsidP="00E01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8B" w:rsidRDefault="009C128B">
    <w:pPr>
      <w:pStyle w:val="Nagwek"/>
      <w:tabs>
        <w:tab w:val="clear" w:pos="4536"/>
        <w:tab w:val="clear" w:pos="9072"/>
      </w:tabs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8B" w:rsidRDefault="009C128B" w:rsidP="00175967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820820">
      <w:rPr>
        <w:noProof/>
        <w:sz w:val="22"/>
        <w:szCs w:val="22"/>
        <w:lang w:eastAsia="pl-PL"/>
      </w:rPr>
      <w:drawing>
        <wp:inline distT="0" distB="0" distL="0" distR="0">
          <wp:extent cx="5758815" cy="712791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8B" w:rsidRDefault="009C128B" w:rsidP="0059042F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>
    <w:nsid w:val="005F6823"/>
    <w:multiLevelType w:val="hybridMultilevel"/>
    <w:tmpl w:val="AA646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D077242"/>
    <w:multiLevelType w:val="hybridMultilevel"/>
    <w:tmpl w:val="6C94F3B6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05A7CDF"/>
    <w:multiLevelType w:val="hybridMultilevel"/>
    <w:tmpl w:val="82D496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14D026A2"/>
    <w:multiLevelType w:val="hybridMultilevel"/>
    <w:tmpl w:val="7CFA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BA69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78D2C1F"/>
    <w:multiLevelType w:val="hybridMultilevel"/>
    <w:tmpl w:val="AE56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4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C117621"/>
    <w:multiLevelType w:val="hybridMultilevel"/>
    <w:tmpl w:val="5A280CE0"/>
    <w:lvl w:ilvl="0" w:tplc="ACEECDA8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FC4496E"/>
    <w:multiLevelType w:val="hybridMultilevel"/>
    <w:tmpl w:val="2A567112"/>
    <w:lvl w:ilvl="0" w:tplc="4BB616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1891F3A"/>
    <w:multiLevelType w:val="hybridMultilevel"/>
    <w:tmpl w:val="73DC4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36F80E1A"/>
    <w:multiLevelType w:val="hybridMultilevel"/>
    <w:tmpl w:val="7C4620C6"/>
    <w:lvl w:ilvl="0" w:tplc="C064354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6">
    <w:nsid w:val="3E5A3194"/>
    <w:multiLevelType w:val="hybridMultilevel"/>
    <w:tmpl w:val="56AA4A7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BCF0777"/>
    <w:multiLevelType w:val="hybridMultilevel"/>
    <w:tmpl w:val="1B64211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00D5957"/>
    <w:multiLevelType w:val="hybridMultilevel"/>
    <w:tmpl w:val="D300670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FF4B1C"/>
    <w:multiLevelType w:val="multilevel"/>
    <w:tmpl w:val="9D204CC4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0D22890"/>
    <w:multiLevelType w:val="hybridMultilevel"/>
    <w:tmpl w:val="E414795A"/>
    <w:lvl w:ilvl="0" w:tplc="851ABD40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5B4643F"/>
    <w:multiLevelType w:val="hybridMultilevel"/>
    <w:tmpl w:val="2A567112"/>
    <w:lvl w:ilvl="0" w:tplc="4BB616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FD5CE0"/>
    <w:multiLevelType w:val="hybridMultilevel"/>
    <w:tmpl w:val="823A854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5DF449C"/>
    <w:multiLevelType w:val="hybridMultilevel"/>
    <w:tmpl w:val="1EFAE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5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6"/>
  </w:num>
  <w:num w:numId="13">
    <w:abstractNumId w:val="73"/>
  </w:num>
  <w:num w:numId="14">
    <w:abstractNumId w:val="116"/>
  </w:num>
  <w:num w:numId="15">
    <w:abstractNumId w:val="58"/>
  </w:num>
  <w:num w:numId="16">
    <w:abstractNumId w:val="91"/>
  </w:num>
  <w:num w:numId="17">
    <w:abstractNumId w:val="148"/>
  </w:num>
  <w:num w:numId="18">
    <w:abstractNumId w:val="64"/>
  </w:num>
  <w:num w:numId="19">
    <w:abstractNumId w:val="114"/>
  </w:num>
  <w:num w:numId="20">
    <w:abstractNumId w:val="99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100"/>
  </w:num>
  <w:num w:numId="31">
    <w:abstractNumId w:val="94"/>
  </w:num>
  <w:num w:numId="32">
    <w:abstractNumId w:val="69"/>
  </w:num>
  <w:num w:numId="33">
    <w:abstractNumId w:val="149"/>
  </w:num>
  <w:num w:numId="34">
    <w:abstractNumId w:val="66"/>
  </w:num>
  <w:num w:numId="35">
    <w:abstractNumId w:val="70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3"/>
  </w:num>
  <w:num w:numId="45">
    <w:abstractNumId w:val="54"/>
  </w:num>
  <w:num w:numId="46">
    <w:abstractNumId w:val="147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8"/>
  </w:num>
  <w:num w:numId="56">
    <w:abstractNumId w:val="95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90"/>
  </w:num>
  <w:num w:numId="62">
    <w:abstractNumId w:val="49"/>
  </w:num>
  <w:num w:numId="63">
    <w:abstractNumId w:val="16"/>
  </w:num>
  <w:num w:numId="64">
    <w:abstractNumId w:val="118"/>
  </w:num>
  <w:num w:numId="65">
    <w:abstractNumId w:val="144"/>
  </w:num>
  <w:num w:numId="66">
    <w:abstractNumId w:val="83"/>
  </w:num>
  <w:num w:numId="67">
    <w:abstractNumId w:val="123"/>
  </w:num>
  <w:num w:numId="68">
    <w:abstractNumId w:val="133"/>
  </w:num>
  <w:num w:numId="69">
    <w:abstractNumId w:val="74"/>
  </w:num>
  <w:num w:numId="70">
    <w:abstractNumId w:val="136"/>
  </w:num>
  <w:num w:numId="71">
    <w:abstractNumId w:val="137"/>
  </w:num>
  <w:num w:numId="72">
    <w:abstractNumId w:val="135"/>
  </w:num>
  <w:num w:numId="73">
    <w:abstractNumId w:val="104"/>
  </w:num>
  <w:num w:numId="74">
    <w:abstractNumId w:val="86"/>
  </w:num>
  <w:num w:numId="75">
    <w:abstractNumId w:val="61"/>
  </w:num>
  <w:num w:numId="76">
    <w:abstractNumId w:val="108"/>
  </w:num>
  <w:num w:numId="77">
    <w:abstractNumId w:val="124"/>
  </w:num>
  <w:num w:numId="78">
    <w:abstractNumId w:val="102"/>
  </w:num>
  <w:num w:numId="79">
    <w:abstractNumId w:val="68"/>
  </w:num>
  <w:num w:numId="80">
    <w:abstractNumId w:val="101"/>
  </w:num>
  <w:num w:numId="81">
    <w:abstractNumId w:val="97"/>
  </w:num>
  <w:num w:numId="82">
    <w:abstractNumId w:val="65"/>
  </w:num>
  <w:num w:numId="83">
    <w:abstractNumId w:val="145"/>
  </w:num>
  <w:num w:numId="84">
    <w:abstractNumId w:val="120"/>
  </w:num>
  <w:num w:numId="85">
    <w:abstractNumId w:val="76"/>
  </w:num>
  <w:num w:numId="86">
    <w:abstractNumId w:val="55"/>
  </w:num>
  <w:num w:numId="87">
    <w:abstractNumId w:val="78"/>
  </w:num>
  <w:num w:numId="88">
    <w:abstractNumId w:val="129"/>
  </w:num>
  <w:num w:numId="89">
    <w:abstractNumId w:val="134"/>
  </w:num>
  <w:num w:numId="90">
    <w:abstractNumId w:val="96"/>
  </w:num>
  <w:num w:numId="91">
    <w:abstractNumId w:val="89"/>
  </w:num>
  <w:num w:numId="92">
    <w:abstractNumId w:val="81"/>
  </w:num>
  <w:num w:numId="93">
    <w:abstractNumId w:val="82"/>
  </w:num>
  <w:num w:numId="94">
    <w:abstractNumId w:val="93"/>
  </w:num>
  <w:num w:numId="95">
    <w:abstractNumId w:val="103"/>
  </w:num>
  <w:num w:numId="96">
    <w:abstractNumId w:val="141"/>
  </w:num>
  <w:num w:numId="97">
    <w:abstractNumId w:val="52"/>
  </w:num>
  <w:num w:numId="98">
    <w:abstractNumId w:val="71"/>
  </w:num>
  <w:num w:numId="99">
    <w:abstractNumId w:val="67"/>
  </w:num>
  <w:num w:numId="100">
    <w:abstractNumId w:val="72"/>
  </w:num>
  <w:num w:numId="101">
    <w:abstractNumId w:val="92"/>
  </w:num>
  <w:num w:numId="102">
    <w:abstractNumId w:val="79"/>
  </w:num>
  <w:num w:numId="103">
    <w:abstractNumId w:val="128"/>
  </w:num>
  <w:num w:numId="104">
    <w:abstractNumId w:val="75"/>
  </w:num>
  <w:num w:numId="105">
    <w:abstractNumId w:val="88"/>
  </w:num>
  <w:num w:numId="106">
    <w:abstractNumId w:val="110"/>
  </w:num>
  <w:num w:numId="107">
    <w:abstractNumId w:val="142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7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/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ED6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D08"/>
    <w:rsid w:val="00014EA4"/>
    <w:rsid w:val="00014F9B"/>
    <w:rsid w:val="0001545E"/>
    <w:rsid w:val="00015E26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27A7"/>
    <w:rsid w:val="00023122"/>
    <w:rsid w:val="00023C1F"/>
    <w:rsid w:val="00024660"/>
    <w:rsid w:val="0002489B"/>
    <w:rsid w:val="0002521B"/>
    <w:rsid w:val="00025692"/>
    <w:rsid w:val="000258B9"/>
    <w:rsid w:val="00026258"/>
    <w:rsid w:val="000267B2"/>
    <w:rsid w:val="00026B14"/>
    <w:rsid w:val="00026DB0"/>
    <w:rsid w:val="000271A6"/>
    <w:rsid w:val="0002769D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592"/>
    <w:rsid w:val="00037DCE"/>
    <w:rsid w:val="0004146E"/>
    <w:rsid w:val="00042595"/>
    <w:rsid w:val="000433B8"/>
    <w:rsid w:val="0004466C"/>
    <w:rsid w:val="00044C2D"/>
    <w:rsid w:val="00044E56"/>
    <w:rsid w:val="0004548B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6666"/>
    <w:rsid w:val="00057DB5"/>
    <w:rsid w:val="000612EC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70092"/>
    <w:rsid w:val="00070AA9"/>
    <w:rsid w:val="00070F4C"/>
    <w:rsid w:val="00071EF0"/>
    <w:rsid w:val="00072207"/>
    <w:rsid w:val="00072212"/>
    <w:rsid w:val="000722F6"/>
    <w:rsid w:val="00072306"/>
    <w:rsid w:val="000736C7"/>
    <w:rsid w:val="000737A2"/>
    <w:rsid w:val="00073CD3"/>
    <w:rsid w:val="00074347"/>
    <w:rsid w:val="000747CA"/>
    <w:rsid w:val="00074F19"/>
    <w:rsid w:val="000750FB"/>
    <w:rsid w:val="00075810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6777"/>
    <w:rsid w:val="000870EC"/>
    <w:rsid w:val="000871B8"/>
    <w:rsid w:val="0008732A"/>
    <w:rsid w:val="00087FD1"/>
    <w:rsid w:val="00090465"/>
    <w:rsid w:val="0009050E"/>
    <w:rsid w:val="000917B7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97996"/>
    <w:rsid w:val="000A0153"/>
    <w:rsid w:val="000A1030"/>
    <w:rsid w:val="000A18C2"/>
    <w:rsid w:val="000A1F2A"/>
    <w:rsid w:val="000A37F2"/>
    <w:rsid w:val="000A46C3"/>
    <w:rsid w:val="000A486E"/>
    <w:rsid w:val="000A4FAC"/>
    <w:rsid w:val="000A5931"/>
    <w:rsid w:val="000A5AFE"/>
    <w:rsid w:val="000A5CC6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F98"/>
    <w:rsid w:val="000B328D"/>
    <w:rsid w:val="000B339C"/>
    <w:rsid w:val="000B370F"/>
    <w:rsid w:val="000B3BD8"/>
    <w:rsid w:val="000B41A9"/>
    <w:rsid w:val="000B4289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3F89"/>
    <w:rsid w:val="000C46FA"/>
    <w:rsid w:val="000C4B1B"/>
    <w:rsid w:val="000C6591"/>
    <w:rsid w:val="000C7236"/>
    <w:rsid w:val="000C7479"/>
    <w:rsid w:val="000C75BB"/>
    <w:rsid w:val="000C76A4"/>
    <w:rsid w:val="000D0597"/>
    <w:rsid w:val="000D0A38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E01EB"/>
    <w:rsid w:val="000E0599"/>
    <w:rsid w:val="000E0CE5"/>
    <w:rsid w:val="000E11AE"/>
    <w:rsid w:val="000E15F5"/>
    <w:rsid w:val="000E2B29"/>
    <w:rsid w:val="000E2E09"/>
    <w:rsid w:val="000E2E39"/>
    <w:rsid w:val="000E3D44"/>
    <w:rsid w:val="000E4A8E"/>
    <w:rsid w:val="000E64B3"/>
    <w:rsid w:val="000E7897"/>
    <w:rsid w:val="000F0128"/>
    <w:rsid w:val="000F0E4D"/>
    <w:rsid w:val="000F1067"/>
    <w:rsid w:val="000F1230"/>
    <w:rsid w:val="000F39CD"/>
    <w:rsid w:val="000F3EDB"/>
    <w:rsid w:val="000F4C4F"/>
    <w:rsid w:val="000F4FCC"/>
    <w:rsid w:val="000F5184"/>
    <w:rsid w:val="000F58F2"/>
    <w:rsid w:val="000F5DA0"/>
    <w:rsid w:val="000F6E07"/>
    <w:rsid w:val="000F72D3"/>
    <w:rsid w:val="000F7B78"/>
    <w:rsid w:val="0010079D"/>
    <w:rsid w:val="00100B81"/>
    <w:rsid w:val="00100EB8"/>
    <w:rsid w:val="001026AF"/>
    <w:rsid w:val="0010299C"/>
    <w:rsid w:val="00102EE8"/>
    <w:rsid w:val="0010350C"/>
    <w:rsid w:val="00103673"/>
    <w:rsid w:val="001045F6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000"/>
    <w:rsid w:val="0012632D"/>
    <w:rsid w:val="001275CE"/>
    <w:rsid w:val="001279B0"/>
    <w:rsid w:val="00127D0E"/>
    <w:rsid w:val="00130350"/>
    <w:rsid w:val="00130749"/>
    <w:rsid w:val="001312BA"/>
    <w:rsid w:val="00131E6E"/>
    <w:rsid w:val="00131FC0"/>
    <w:rsid w:val="001327EE"/>
    <w:rsid w:val="00132E68"/>
    <w:rsid w:val="0013323F"/>
    <w:rsid w:val="0013394C"/>
    <w:rsid w:val="0013411A"/>
    <w:rsid w:val="00134B54"/>
    <w:rsid w:val="00135195"/>
    <w:rsid w:val="001358F8"/>
    <w:rsid w:val="00135B80"/>
    <w:rsid w:val="00136CE7"/>
    <w:rsid w:val="00136D8A"/>
    <w:rsid w:val="00137AD3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64A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B03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118"/>
    <w:rsid w:val="00171705"/>
    <w:rsid w:val="00171B1E"/>
    <w:rsid w:val="00172339"/>
    <w:rsid w:val="00172496"/>
    <w:rsid w:val="001724E0"/>
    <w:rsid w:val="00172A86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37D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7497"/>
    <w:rsid w:val="001876C7"/>
    <w:rsid w:val="0019045D"/>
    <w:rsid w:val="001906BD"/>
    <w:rsid w:val="00191400"/>
    <w:rsid w:val="0019159B"/>
    <w:rsid w:val="001916B1"/>
    <w:rsid w:val="001926FD"/>
    <w:rsid w:val="00192FF0"/>
    <w:rsid w:val="00193961"/>
    <w:rsid w:val="00193BB3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92C"/>
    <w:rsid w:val="001A7B98"/>
    <w:rsid w:val="001A7BDB"/>
    <w:rsid w:val="001B0395"/>
    <w:rsid w:val="001B0670"/>
    <w:rsid w:val="001B124F"/>
    <w:rsid w:val="001B20E1"/>
    <w:rsid w:val="001B2515"/>
    <w:rsid w:val="001B2BA9"/>
    <w:rsid w:val="001B2D23"/>
    <w:rsid w:val="001B42E7"/>
    <w:rsid w:val="001B4995"/>
    <w:rsid w:val="001B4D93"/>
    <w:rsid w:val="001B5AAC"/>
    <w:rsid w:val="001B75E0"/>
    <w:rsid w:val="001C0CC6"/>
    <w:rsid w:val="001C0D8B"/>
    <w:rsid w:val="001C1296"/>
    <w:rsid w:val="001C1791"/>
    <w:rsid w:val="001C1A4A"/>
    <w:rsid w:val="001C31C7"/>
    <w:rsid w:val="001C3205"/>
    <w:rsid w:val="001C336E"/>
    <w:rsid w:val="001C3D32"/>
    <w:rsid w:val="001C4B81"/>
    <w:rsid w:val="001C4D0B"/>
    <w:rsid w:val="001C4E5D"/>
    <w:rsid w:val="001C50F9"/>
    <w:rsid w:val="001C7281"/>
    <w:rsid w:val="001C72CD"/>
    <w:rsid w:val="001C7B27"/>
    <w:rsid w:val="001C7E18"/>
    <w:rsid w:val="001D09D5"/>
    <w:rsid w:val="001D0D25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D7DDE"/>
    <w:rsid w:val="001E0654"/>
    <w:rsid w:val="001E080E"/>
    <w:rsid w:val="001E09B8"/>
    <w:rsid w:val="001E0F55"/>
    <w:rsid w:val="001E123D"/>
    <w:rsid w:val="001E1271"/>
    <w:rsid w:val="001E1652"/>
    <w:rsid w:val="001E244B"/>
    <w:rsid w:val="001E2701"/>
    <w:rsid w:val="001E386D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47F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1F6"/>
    <w:rsid w:val="00211E6A"/>
    <w:rsid w:val="00211FBB"/>
    <w:rsid w:val="00213CC5"/>
    <w:rsid w:val="002146A6"/>
    <w:rsid w:val="00215BE7"/>
    <w:rsid w:val="00216495"/>
    <w:rsid w:val="00216B05"/>
    <w:rsid w:val="00217017"/>
    <w:rsid w:val="002215FF"/>
    <w:rsid w:val="00221BD7"/>
    <w:rsid w:val="00221E00"/>
    <w:rsid w:val="0022274B"/>
    <w:rsid w:val="0022371C"/>
    <w:rsid w:val="00223751"/>
    <w:rsid w:val="00223837"/>
    <w:rsid w:val="00223D8E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14CA"/>
    <w:rsid w:val="002322D6"/>
    <w:rsid w:val="00232A03"/>
    <w:rsid w:val="00233086"/>
    <w:rsid w:val="0023384D"/>
    <w:rsid w:val="00233C3D"/>
    <w:rsid w:val="00233C7F"/>
    <w:rsid w:val="002343F7"/>
    <w:rsid w:val="002345D8"/>
    <w:rsid w:val="0023542B"/>
    <w:rsid w:val="0023557D"/>
    <w:rsid w:val="00235DC9"/>
    <w:rsid w:val="00235ED4"/>
    <w:rsid w:val="002362DA"/>
    <w:rsid w:val="00236514"/>
    <w:rsid w:val="00237C76"/>
    <w:rsid w:val="00237E90"/>
    <w:rsid w:val="0024060F"/>
    <w:rsid w:val="00241155"/>
    <w:rsid w:val="002417C1"/>
    <w:rsid w:val="00241957"/>
    <w:rsid w:val="0024212F"/>
    <w:rsid w:val="002423AC"/>
    <w:rsid w:val="00242CA4"/>
    <w:rsid w:val="00243435"/>
    <w:rsid w:val="002439A5"/>
    <w:rsid w:val="00243AF0"/>
    <w:rsid w:val="00244250"/>
    <w:rsid w:val="00245172"/>
    <w:rsid w:val="00246AD3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6E0"/>
    <w:rsid w:val="00252C2B"/>
    <w:rsid w:val="002536AB"/>
    <w:rsid w:val="002537C9"/>
    <w:rsid w:val="00253B74"/>
    <w:rsid w:val="0025411D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C07"/>
    <w:rsid w:val="00275DFD"/>
    <w:rsid w:val="00276330"/>
    <w:rsid w:val="00276BED"/>
    <w:rsid w:val="0027783C"/>
    <w:rsid w:val="0028075F"/>
    <w:rsid w:val="00280AD4"/>
    <w:rsid w:val="0028136C"/>
    <w:rsid w:val="0028143E"/>
    <w:rsid w:val="002814C5"/>
    <w:rsid w:val="002826ED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52C6"/>
    <w:rsid w:val="002956CA"/>
    <w:rsid w:val="00296D25"/>
    <w:rsid w:val="00296EE6"/>
    <w:rsid w:val="002973A2"/>
    <w:rsid w:val="00297445"/>
    <w:rsid w:val="00297FDE"/>
    <w:rsid w:val="002A07F5"/>
    <w:rsid w:val="002A0914"/>
    <w:rsid w:val="002A093F"/>
    <w:rsid w:val="002A204B"/>
    <w:rsid w:val="002A2677"/>
    <w:rsid w:val="002A3F58"/>
    <w:rsid w:val="002A4B33"/>
    <w:rsid w:val="002A4D85"/>
    <w:rsid w:val="002A5ABE"/>
    <w:rsid w:val="002A608F"/>
    <w:rsid w:val="002A63D1"/>
    <w:rsid w:val="002A69B7"/>
    <w:rsid w:val="002A6E5E"/>
    <w:rsid w:val="002A7282"/>
    <w:rsid w:val="002A74BB"/>
    <w:rsid w:val="002A766A"/>
    <w:rsid w:val="002B0F1C"/>
    <w:rsid w:val="002B11AE"/>
    <w:rsid w:val="002B194A"/>
    <w:rsid w:val="002B227C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B5A"/>
    <w:rsid w:val="002C0D61"/>
    <w:rsid w:val="002C0E5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52A0"/>
    <w:rsid w:val="002C58C4"/>
    <w:rsid w:val="002C6380"/>
    <w:rsid w:val="002C69EC"/>
    <w:rsid w:val="002C7143"/>
    <w:rsid w:val="002C7355"/>
    <w:rsid w:val="002C746E"/>
    <w:rsid w:val="002C74CF"/>
    <w:rsid w:val="002C79A2"/>
    <w:rsid w:val="002C7AB6"/>
    <w:rsid w:val="002C7CE4"/>
    <w:rsid w:val="002C7D7C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C7"/>
    <w:rsid w:val="002E19E4"/>
    <w:rsid w:val="002E1E81"/>
    <w:rsid w:val="002E1FE8"/>
    <w:rsid w:val="002E26AE"/>
    <w:rsid w:val="002E2994"/>
    <w:rsid w:val="002E2ADE"/>
    <w:rsid w:val="002E2B49"/>
    <w:rsid w:val="002E2C3C"/>
    <w:rsid w:val="002E32B3"/>
    <w:rsid w:val="002E3698"/>
    <w:rsid w:val="002E49D8"/>
    <w:rsid w:val="002E4D18"/>
    <w:rsid w:val="002E53C2"/>
    <w:rsid w:val="002E584F"/>
    <w:rsid w:val="002E5B0C"/>
    <w:rsid w:val="002E6257"/>
    <w:rsid w:val="002E762D"/>
    <w:rsid w:val="002E78AC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3DA9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30042C"/>
    <w:rsid w:val="00300BCB"/>
    <w:rsid w:val="00301109"/>
    <w:rsid w:val="003013E2"/>
    <w:rsid w:val="00301483"/>
    <w:rsid w:val="00303C78"/>
    <w:rsid w:val="003046C4"/>
    <w:rsid w:val="00304869"/>
    <w:rsid w:val="00304F71"/>
    <w:rsid w:val="0030547E"/>
    <w:rsid w:val="003054C1"/>
    <w:rsid w:val="003057B6"/>
    <w:rsid w:val="00305B89"/>
    <w:rsid w:val="003063C1"/>
    <w:rsid w:val="00306468"/>
    <w:rsid w:val="00306655"/>
    <w:rsid w:val="0030679A"/>
    <w:rsid w:val="003067FD"/>
    <w:rsid w:val="0030776F"/>
    <w:rsid w:val="00307D0B"/>
    <w:rsid w:val="00310172"/>
    <w:rsid w:val="00310990"/>
    <w:rsid w:val="00310DB4"/>
    <w:rsid w:val="003112A1"/>
    <w:rsid w:val="00311724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FF"/>
    <w:rsid w:val="003222BB"/>
    <w:rsid w:val="003222EE"/>
    <w:rsid w:val="00323BC0"/>
    <w:rsid w:val="00323D9A"/>
    <w:rsid w:val="003259BF"/>
    <w:rsid w:val="0032690B"/>
    <w:rsid w:val="00326B22"/>
    <w:rsid w:val="00327B3E"/>
    <w:rsid w:val="003304E7"/>
    <w:rsid w:val="00330910"/>
    <w:rsid w:val="00331193"/>
    <w:rsid w:val="00332345"/>
    <w:rsid w:val="00332536"/>
    <w:rsid w:val="003327EA"/>
    <w:rsid w:val="00332B1E"/>
    <w:rsid w:val="00333464"/>
    <w:rsid w:val="003346DD"/>
    <w:rsid w:val="00334E23"/>
    <w:rsid w:val="00335691"/>
    <w:rsid w:val="003357EE"/>
    <w:rsid w:val="00335F6B"/>
    <w:rsid w:val="003367E4"/>
    <w:rsid w:val="00336B43"/>
    <w:rsid w:val="00336E30"/>
    <w:rsid w:val="0034038E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4818"/>
    <w:rsid w:val="00344D8A"/>
    <w:rsid w:val="00345CDA"/>
    <w:rsid w:val="003463FE"/>
    <w:rsid w:val="00346C4E"/>
    <w:rsid w:val="0035031A"/>
    <w:rsid w:val="00351ACD"/>
    <w:rsid w:val="003527BC"/>
    <w:rsid w:val="00352AA5"/>
    <w:rsid w:val="00352B04"/>
    <w:rsid w:val="00353884"/>
    <w:rsid w:val="00353B21"/>
    <w:rsid w:val="00354335"/>
    <w:rsid w:val="00354736"/>
    <w:rsid w:val="00354A75"/>
    <w:rsid w:val="0035584B"/>
    <w:rsid w:val="0035591B"/>
    <w:rsid w:val="00355A90"/>
    <w:rsid w:val="003568F6"/>
    <w:rsid w:val="00356BB8"/>
    <w:rsid w:val="00357109"/>
    <w:rsid w:val="0035776B"/>
    <w:rsid w:val="00360040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6C65"/>
    <w:rsid w:val="0036725F"/>
    <w:rsid w:val="00367C2C"/>
    <w:rsid w:val="00367F7B"/>
    <w:rsid w:val="0037048A"/>
    <w:rsid w:val="00370D0B"/>
    <w:rsid w:val="00370E3D"/>
    <w:rsid w:val="00370F2D"/>
    <w:rsid w:val="003710B0"/>
    <w:rsid w:val="003711FF"/>
    <w:rsid w:val="00373661"/>
    <w:rsid w:val="00373877"/>
    <w:rsid w:val="00373DFE"/>
    <w:rsid w:val="00374F43"/>
    <w:rsid w:val="003751DC"/>
    <w:rsid w:val="00375483"/>
    <w:rsid w:val="003754E9"/>
    <w:rsid w:val="00375526"/>
    <w:rsid w:val="00375647"/>
    <w:rsid w:val="00375678"/>
    <w:rsid w:val="00375FC6"/>
    <w:rsid w:val="00376138"/>
    <w:rsid w:val="00377274"/>
    <w:rsid w:val="003775F0"/>
    <w:rsid w:val="00377612"/>
    <w:rsid w:val="00377771"/>
    <w:rsid w:val="00377E99"/>
    <w:rsid w:val="00381320"/>
    <w:rsid w:val="0038170C"/>
    <w:rsid w:val="00381AD5"/>
    <w:rsid w:val="00382BB2"/>
    <w:rsid w:val="00382BB7"/>
    <w:rsid w:val="00382F9A"/>
    <w:rsid w:val="00383669"/>
    <w:rsid w:val="00384251"/>
    <w:rsid w:val="0038430B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41A"/>
    <w:rsid w:val="00391B55"/>
    <w:rsid w:val="00392051"/>
    <w:rsid w:val="00392280"/>
    <w:rsid w:val="0039359C"/>
    <w:rsid w:val="0039361C"/>
    <w:rsid w:val="00394160"/>
    <w:rsid w:val="00394BF8"/>
    <w:rsid w:val="003952E6"/>
    <w:rsid w:val="00395BEC"/>
    <w:rsid w:val="00396120"/>
    <w:rsid w:val="003964CF"/>
    <w:rsid w:val="003964F9"/>
    <w:rsid w:val="00396D5E"/>
    <w:rsid w:val="003974A0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189"/>
    <w:rsid w:val="003A6343"/>
    <w:rsid w:val="003A6589"/>
    <w:rsid w:val="003A681F"/>
    <w:rsid w:val="003A6EA2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5087"/>
    <w:rsid w:val="003B54C8"/>
    <w:rsid w:val="003B56DB"/>
    <w:rsid w:val="003B6DE8"/>
    <w:rsid w:val="003B70F6"/>
    <w:rsid w:val="003B7451"/>
    <w:rsid w:val="003B7A97"/>
    <w:rsid w:val="003B7DAB"/>
    <w:rsid w:val="003B7E72"/>
    <w:rsid w:val="003C0571"/>
    <w:rsid w:val="003C068D"/>
    <w:rsid w:val="003C0C4A"/>
    <w:rsid w:val="003C1469"/>
    <w:rsid w:val="003C1DC9"/>
    <w:rsid w:val="003C22B3"/>
    <w:rsid w:val="003C2682"/>
    <w:rsid w:val="003C2CC6"/>
    <w:rsid w:val="003C2F48"/>
    <w:rsid w:val="003C3A4B"/>
    <w:rsid w:val="003C4EDA"/>
    <w:rsid w:val="003C5A43"/>
    <w:rsid w:val="003C63B3"/>
    <w:rsid w:val="003C7641"/>
    <w:rsid w:val="003C795D"/>
    <w:rsid w:val="003C7D52"/>
    <w:rsid w:val="003C7DDD"/>
    <w:rsid w:val="003D0745"/>
    <w:rsid w:val="003D0F95"/>
    <w:rsid w:val="003D1148"/>
    <w:rsid w:val="003D1C02"/>
    <w:rsid w:val="003D30AF"/>
    <w:rsid w:val="003D3F93"/>
    <w:rsid w:val="003D442D"/>
    <w:rsid w:val="003D47F2"/>
    <w:rsid w:val="003D49E9"/>
    <w:rsid w:val="003D4E3D"/>
    <w:rsid w:val="003D4FC8"/>
    <w:rsid w:val="003D5920"/>
    <w:rsid w:val="003D5E49"/>
    <w:rsid w:val="003D61CE"/>
    <w:rsid w:val="003D6249"/>
    <w:rsid w:val="003D698A"/>
    <w:rsid w:val="003D6A4F"/>
    <w:rsid w:val="003D6ED4"/>
    <w:rsid w:val="003D7A6F"/>
    <w:rsid w:val="003E0BD3"/>
    <w:rsid w:val="003E1118"/>
    <w:rsid w:val="003E205A"/>
    <w:rsid w:val="003E23B8"/>
    <w:rsid w:val="003E3E00"/>
    <w:rsid w:val="003E3EF8"/>
    <w:rsid w:val="003E45CC"/>
    <w:rsid w:val="003E465E"/>
    <w:rsid w:val="003E4806"/>
    <w:rsid w:val="003E4FD1"/>
    <w:rsid w:val="003E5476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10E"/>
    <w:rsid w:val="003F36C1"/>
    <w:rsid w:val="003F41A9"/>
    <w:rsid w:val="003F4491"/>
    <w:rsid w:val="003F4CB9"/>
    <w:rsid w:val="003F4DA6"/>
    <w:rsid w:val="003F6CF7"/>
    <w:rsid w:val="003F78D3"/>
    <w:rsid w:val="00400EDB"/>
    <w:rsid w:val="00400F0A"/>
    <w:rsid w:val="004016A1"/>
    <w:rsid w:val="00401A7D"/>
    <w:rsid w:val="00401AC2"/>
    <w:rsid w:val="00401E0C"/>
    <w:rsid w:val="00401E39"/>
    <w:rsid w:val="00402765"/>
    <w:rsid w:val="00403207"/>
    <w:rsid w:val="00403B42"/>
    <w:rsid w:val="00403D93"/>
    <w:rsid w:val="00403E53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40D8"/>
    <w:rsid w:val="0042427A"/>
    <w:rsid w:val="004245FF"/>
    <w:rsid w:val="0042465A"/>
    <w:rsid w:val="00424C22"/>
    <w:rsid w:val="004257C7"/>
    <w:rsid w:val="00425A39"/>
    <w:rsid w:val="004266E2"/>
    <w:rsid w:val="0042734B"/>
    <w:rsid w:val="004276FE"/>
    <w:rsid w:val="00427D01"/>
    <w:rsid w:val="00430485"/>
    <w:rsid w:val="004305DE"/>
    <w:rsid w:val="00431887"/>
    <w:rsid w:val="00432EBC"/>
    <w:rsid w:val="00433A8C"/>
    <w:rsid w:val="00433C2F"/>
    <w:rsid w:val="00434095"/>
    <w:rsid w:val="004342BD"/>
    <w:rsid w:val="00434B13"/>
    <w:rsid w:val="00434FEB"/>
    <w:rsid w:val="0043527D"/>
    <w:rsid w:val="004352E7"/>
    <w:rsid w:val="00436183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51F3"/>
    <w:rsid w:val="0045551D"/>
    <w:rsid w:val="00455F3D"/>
    <w:rsid w:val="004566D6"/>
    <w:rsid w:val="0045753E"/>
    <w:rsid w:val="0045799F"/>
    <w:rsid w:val="00457FA5"/>
    <w:rsid w:val="0046078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A8"/>
    <w:rsid w:val="00463B14"/>
    <w:rsid w:val="0046660D"/>
    <w:rsid w:val="00470813"/>
    <w:rsid w:val="004714A8"/>
    <w:rsid w:val="0047204F"/>
    <w:rsid w:val="00472624"/>
    <w:rsid w:val="00472EFF"/>
    <w:rsid w:val="0047301A"/>
    <w:rsid w:val="00473779"/>
    <w:rsid w:val="00475207"/>
    <w:rsid w:val="0047574E"/>
    <w:rsid w:val="00475B16"/>
    <w:rsid w:val="00475CDB"/>
    <w:rsid w:val="00475E69"/>
    <w:rsid w:val="00475F19"/>
    <w:rsid w:val="00476A26"/>
    <w:rsid w:val="00476D0A"/>
    <w:rsid w:val="00477B63"/>
    <w:rsid w:val="00477DAC"/>
    <w:rsid w:val="004805D6"/>
    <w:rsid w:val="00480AD7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453E"/>
    <w:rsid w:val="004957D6"/>
    <w:rsid w:val="004959CD"/>
    <w:rsid w:val="00497240"/>
    <w:rsid w:val="00497449"/>
    <w:rsid w:val="004976F2"/>
    <w:rsid w:val="00497AE3"/>
    <w:rsid w:val="00497C95"/>
    <w:rsid w:val="004A0F37"/>
    <w:rsid w:val="004A1509"/>
    <w:rsid w:val="004A190A"/>
    <w:rsid w:val="004A1A1A"/>
    <w:rsid w:val="004A1C93"/>
    <w:rsid w:val="004A33CC"/>
    <w:rsid w:val="004A3A39"/>
    <w:rsid w:val="004A3E55"/>
    <w:rsid w:val="004A428A"/>
    <w:rsid w:val="004A45B3"/>
    <w:rsid w:val="004A5072"/>
    <w:rsid w:val="004A66F3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0A4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6982"/>
    <w:rsid w:val="004D0298"/>
    <w:rsid w:val="004D098F"/>
    <w:rsid w:val="004D0BBD"/>
    <w:rsid w:val="004D105B"/>
    <w:rsid w:val="004D1678"/>
    <w:rsid w:val="004D189A"/>
    <w:rsid w:val="004D2351"/>
    <w:rsid w:val="004D337F"/>
    <w:rsid w:val="004D4A43"/>
    <w:rsid w:val="004D4DB7"/>
    <w:rsid w:val="004D5765"/>
    <w:rsid w:val="004D5A0A"/>
    <w:rsid w:val="004D6139"/>
    <w:rsid w:val="004D779D"/>
    <w:rsid w:val="004E0128"/>
    <w:rsid w:val="004E0518"/>
    <w:rsid w:val="004E0C35"/>
    <w:rsid w:val="004E1A0E"/>
    <w:rsid w:val="004E287C"/>
    <w:rsid w:val="004E28A9"/>
    <w:rsid w:val="004E38B2"/>
    <w:rsid w:val="004E3CEB"/>
    <w:rsid w:val="004E3DFE"/>
    <w:rsid w:val="004E637C"/>
    <w:rsid w:val="004E6D7D"/>
    <w:rsid w:val="004E7375"/>
    <w:rsid w:val="004E741D"/>
    <w:rsid w:val="004E74DC"/>
    <w:rsid w:val="004E789C"/>
    <w:rsid w:val="004E7B85"/>
    <w:rsid w:val="004F1D8B"/>
    <w:rsid w:val="004F244E"/>
    <w:rsid w:val="004F3467"/>
    <w:rsid w:val="004F39C2"/>
    <w:rsid w:val="004F41B2"/>
    <w:rsid w:val="004F4511"/>
    <w:rsid w:val="004F4646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16"/>
    <w:rsid w:val="005007BF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1B5F"/>
    <w:rsid w:val="0051323F"/>
    <w:rsid w:val="00513DFD"/>
    <w:rsid w:val="005169D6"/>
    <w:rsid w:val="005171AB"/>
    <w:rsid w:val="005174B8"/>
    <w:rsid w:val="005176E9"/>
    <w:rsid w:val="00517B78"/>
    <w:rsid w:val="0052142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5F3A"/>
    <w:rsid w:val="00526AEF"/>
    <w:rsid w:val="00526FCA"/>
    <w:rsid w:val="005271C2"/>
    <w:rsid w:val="005272B1"/>
    <w:rsid w:val="00527640"/>
    <w:rsid w:val="00530DC0"/>
    <w:rsid w:val="005317D3"/>
    <w:rsid w:val="00531B31"/>
    <w:rsid w:val="00531FA7"/>
    <w:rsid w:val="0053215E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3C"/>
    <w:rsid w:val="00540F93"/>
    <w:rsid w:val="00543063"/>
    <w:rsid w:val="00543128"/>
    <w:rsid w:val="00543730"/>
    <w:rsid w:val="00543E4F"/>
    <w:rsid w:val="005443E7"/>
    <w:rsid w:val="0054490E"/>
    <w:rsid w:val="00544F57"/>
    <w:rsid w:val="0054698F"/>
    <w:rsid w:val="005502DB"/>
    <w:rsid w:val="005503AB"/>
    <w:rsid w:val="005504EF"/>
    <w:rsid w:val="00550761"/>
    <w:rsid w:val="00550AD1"/>
    <w:rsid w:val="00551013"/>
    <w:rsid w:val="005519F5"/>
    <w:rsid w:val="005524C9"/>
    <w:rsid w:val="0055255C"/>
    <w:rsid w:val="00552A3F"/>
    <w:rsid w:val="00552E2F"/>
    <w:rsid w:val="00553D89"/>
    <w:rsid w:val="00553F51"/>
    <w:rsid w:val="005540B2"/>
    <w:rsid w:val="00554391"/>
    <w:rsid w:val="005562F6"/>
    <w:rsid w:val="00556324"/>
    <w:rsid w:val="00560755"/>
    <w:rsid w:val="00561184"/>
    <w:rsid w:val="0056137E"/>
    <w:rsid w:val="00561A2F"/>
    <w:rsid w:val="0056316E"/>
    <w:rsid w:val="0056439B"/>
    <w:rsid w:val="00564822"/>
    <w:rsid w:val="00565035"/>
    <w:rsid w:val="00565337"/>
    <w:rsid w:val="00566817"/>
    <w:rsid w:val="00566AA5"/>
    <w:rsid w:val="00566FB7"/>
    <w:rsid w:val="00566FCE"/>
    <w:rsid w:val="00567F5E"/>
    <w:rsid w:val="00570D59"/>
    <w:rsid w:val="00570E67"/>
    <w:rsid w:val="005710AB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14F5"/>
    <w:rsid w:val="005817A5"/>
    <w:rsid w:val="0058303C"/>
    <w:rsid w:val="0058317B"/>
    <w:rsid w:val="005831F9"/>
    <w:rsid w:val="0058364F"/>
    <w:rsid w:val="00583CA9"/>
    <w:rsid w:val="0058402B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0ECC"/>
    <w:rsid w:val="00591107"/>
    <w:rsid w:val="0059194E"/>
    <w:rsid w:val="00594714"/>
    <w:rsid w:val="00594C9B"/>
    <w:rsid w:val="005957BE"/>
    <w:rsid w:val="00595890"/>
    <w:rsid w:val="0059689D"/>
    <w:rsid w:val="00596CEA"/>
    <w:rsid w:val="00597642"/>
    <w:rsid w:val="005976C2"/>
    <w:rsid w:val="005979B0"/>
    <w:rsid w:val="005A011B"/>
    <w:rsid w:val="005A063C"/>
    <w:rsid w:val="005A1549"/>
    <w:rsid w:val="005A399C"/>
    <w:rsid w:val="005A3AB3"/>
    <w:rsid w:val="005A3F5C"/>
    <w:rsid w:val="005A4072"/>
    <w:rsid w:val="005A6217"/>
    <w:rsid w:val="005A6C0B"/>
    <w:rsid w:val="005A7B14"/>
    <w:rsid w:val="005B2A24"/>
    <w:rsid w:val="005B2B5D"/>
    <w:rsid w:val="005B3116"/>
    <w:rsid w:val="005B39CC"/>
    <w:rsid w:val="005B3C40"/>
    <w:rsid w:val="005B43E3"/>
    <w:rsid w:val="005B48EE"/>
    <w:rsid w:val="005B5ABB"/>
    <w:rsid w:val="005B60B1"/>
    <w:rsid w:val="005B60E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374"/>
    <w:rsid w:val="005C4749"/>
    <w:rsid w:val="005C534A"/>
    <w:rsid w:val="005C59E4"/>
    <w:rsid w:val="005C5DE9"/>
    <w:rsid w:val="005C6B02"/>
    <w:rsid w:val="005C73FF"/>
    <w:rsid w:val="005C7527"/>
    <w:rsid w:val="005C7FE6"/>
    <w:rsid w:val="005D095C"/>
    <w:rsid w:val="005D0DC6"/>
    <w:rsid w:val="005D0E3D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924"/>
    <w:rsid w:val="005D7A22"/>
    <w:rsid w:val="005E1348"/>
    <w:rsid w:val="005E1C3B"/>
    <w:rsid w:val="005E2152"/>
    <w:rsid w:val="005E2276"/>
    <w:rsid w:val="005E31E3"/>
    <w:rsid w:val="005E38BA"/>
    <w:rsid w:val="005E3F71"/>
    <w:rsid w:val="005E4700"/>
    <w:rsid w:val="005E49FC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545F"/>
    <w:rsid w:val="005F5922"/>
    <w:rsid w:val="005F6A4C"/>
    <w:rsid w:val="005F71CC"/>
    <w:rsid w:val="005F7857"/>
    <w:rsid w:val="0060029C"/>
    <w:rsid w:val="006003EF"/>
    <w:rsid w:val="00600812"/>
    <w:rsid w:val="00602808"/>
    <w:rsid w:val="00602F6D"/>
    <w:rsid w:val="00604B3D"/>
    <w:rsid w:val="00604D26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5DF2"/>
    <w:rsid w:val="0061668F"/>
    <w:rsid w:val="00616D78"/>
    <w:rsid w:val="00617209"/>
    <w:rsid w:val="00617F0B"/>
    <w:rsid w:val="00617F1F"/>
    <w:rsid w:val="006200E7"/>
    <w:rsid w:val="006201FC"/>
    <w:rsid w:val="00620DC2"/>
    <w:rsid w:val="0062249E"/>
    <w:rsid w:val="00622B59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BDB"/>
    <w:rsid w:val="00627D33"/>
    <w:rsid w:val="006308AE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4D0"/>
    <w:rsid w:val="00651E01"/>
    <w:rsid w:val="00652C20"/>
    <w:rsid w:val="00652F63"/>
    <w:rsid w:val="00653E3C"/>
    <w:rsid w:val="006543C0"/>
    <w:rsid w:val="00654466"/>
    <w:rsid w:val="00654659"/>
    <w:rsid w:val="006547B8"/>
    <w:rsid w:val="00655281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1C4"/>
    <w:rsid w:val="00661231"/>
    <w:rsid w:val="00661941"/>
    <w:rsid w:val="0066238F"/>
    <w:rsid w:val="00663011"/>
    <w:rsid w:val="006638C6"/>
    <w:rsid w:val="0066469D"/>
    <w:rsid w:val="006646A8"/>
    <w:rsid w:val="00664B97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50B6"/>
    <w:rsid w:val="0068528E"/>
    <w:rsid w:val="006852AE"/>
    <w:rsid w:val="00687084"/>
    <w:rsid w:val="00691872"/>
    <w:rsid w:val="00693318"/>
    <w:rsid w:val="006935B7"/>
    <w:rsid w:val="006939B4"/>
    <w:rsid w:val="00693DE5"/>
    <w:rsid w:val="006941D7"/>
    <w:rsid w:val="00694D70"/>
    <w:rsid w:val="0069559B"/>
    <w:rsid w:val="00695B5B"/>
    <w:rsid w:val="00695F0F"/>
    <w:rsid w:val="006963F7"/>
    <w:rsid w:val="0069647A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02E8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898"/>
    <w:rsid w:val="006B3267"/>
    <w:rsid w:val="006B3656"/>
    <w:rsid w:val="006B3996"/>
    <w:rsid w:val="006B40EC"/>
    <w:rsid w:val="006B4A9D"/>
    <w:rsid w:val="006B630C"/>
    <w:rsid w:val="006B7883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6296"/>
    <w:rsid w:val="006C666F"/>
    <w:rsid w:val="006C7763"/>
    <w:rsid w:val="006C788C"/>
    <w:rsid w:val="006C790D"/>
    <w:rsid w:val="006C7B28"/>
    <w:rsid w:val="006C7CDF"/>
    <w:rsid w:val="006D0248"/>
    <w:rsid w:val="006D0304"/>
    <w:rsid w:val="006D045C"/>
    <w:rsid w:val="006D078C"/>
    <w:rsid w:val="006D1810"/>
    <w:rsid w:val="006D21F0"/>
    <w:rsid w:val="006D28ED"/>
    <w:rsid w:val="006D2A2A"/>
    <w:rsid w:val="006D4114"/>
    <w:rsid w:val="006D47E6"/>
    <w:rsid w:val="006D47ED"/>
    <w:rsid w:val="006D499D"/>
    <w:rsid w:val="006D61AF"/>
    <w:rsid w:val="006D6C47"/>
    <w:rsid w:val="006D6C9A"/>
    <w:rsid w:val="006D6E19"/>
    <w:rsid w:val="006D6E6C"/>
    <w:rsid w:val="006D6EC8"/>
    <w:rsid w:val="006D7940"/>
    <w:rsid w:val="006E02D7"/>
    <w:rsid w:val="006E19A7"/>
    <w:rsid w:val="006E2167"/>
    <w:rsid w:val="006E24BA"/>
    <w:rsid w:val="006E2F1D"/>
    <w:rsid w:val="006E45F6"/>
    <w:rsid w:val="006E4C87"/>
    <w:rsid w:val="006E502F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211A"/>
    <w:rsid w:val="006F4818"/>
    <w:rsid w:val="006F488E"/>
    <w:rsid w:val="006F4F72"/>
    <w:rsid w:val="006F5DAB"/>
    <w:rsid w:val="006F672D"/>
    <w:rsid w:val="006F6A9E"/>
    <w:rsid w:val="0070003F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5207"/>
    <w:rsid w:val="007060F8"/>
    <w:rsid w:val="00706968"/>
    <w:rsid w:val="007074B3"/>
    <w:rsid w:val="00707BEF"/>
    <w:rsid w:val="00707CFD"/>
    <w:rsid w:val="0071024B"/>
    <w:rsid w:val="00711439"/>
    <w:rsid w:val="007119F5"/>
    <w:rsid w:val="00711A6E"/>
    <w:rsid w:val="00713550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204ED"/>
    <w:rsid w:val="0072157B"/>
    <w:rsid w:val="007218DE"/>
    <w:rsid w:val="00721F40"/>
    <w:rsid w:val="0072232C"/>
    <w:rsid w:val="00722A2F"/>
    <w:rsid w:val="00722B96"/>
    <w:rsid w:val="00723B89"/>
    <w:rsid w:val="007247FF"/>
    <w:rsid w:val="00724C98"/>
    <w:rsid w:val="007255F4"/>
    <w:rsid w:val="007256C2"/>
    <w:rsid w:val="007256C4"/>
    <w:rsid w:val="007261E9"/>
    <w:rsid w:val="00727EBC"/>
    <w:rsid w:val="00730603"/>
    <w:rsid w:val="00730F44"/>
    <w:rsid w:val="0073107E"/>
    <w:rsid w:val="007322A3"/>
    <w:rsid w:val="0073288B"/>
    <w:rsid w:val="0073295D"/>
    <w:rsid w:val="00733847"/>
    <w:rsid w:val="0073388E"/>
    <w:rsid w:val="00733FCB"/>
    <w:rsid w:val="007350DD"/>
    <w:rsid w:val="00735894"/>
    <w:rsid w:val="00735A78"/>
    <w:rsid w:val="00735CCC"/>
    <w:rsid w:val="00735DBF"/>
    <w:rsid w:val="007361ED"/>
    <w:rsid w:val="00736F32"/>
    <w:rsid w:val="00737A4C"/>
    <w:rsid w:val="00737BBA"/>
    <w:rsid w:val="007400DE"/>
    <w:rsid w:val="007400FE"/>
    <w:rsid w:val="0074074D"/>
    <w:rsid w:val="00740915"/>
    <w:rsid w:val="007413B3"/>
    <w:rsid w:val="007416B9"/>
    <w:rsid w:val="00741BD9"/>
    <w:rsid w:val="0074331B"/>
    <w:rsid w:val="007459C2"/>
    <w:rsid w:val="007466DD"/>
    <w:rsid w:val="00746E65"/>
    <w:rsid w:val="007472D7"/>
    <w:rsid w:val="00747B38"/>
    <w:rsid w:val="00750378"/>
    <w:rsid w:val="0075177D"/>
    <w:rsid w:val="00752722"/>
    <w:rsid w:val="00753330"/>
    <w:rsid w:val="00753B03"/>
    <w:rsid w:val="00754CED"/>
    <w:rsid w:val="00754DF6"/>
    <w:rsid w:val="00755468"/>
    <w:rsid w:val="00755883"/>
    <w:rsid w:val="00755D63"/>
    <w:rsid w:val="007562EE"/>
    <w:rsid w:val="00756322"/>
    <w:rsid w:val="007571F0"/>
    <w:rsid w:val="00757236"/>
    <w:rsid w:val="00757734"/>
    <w:rsid w:val="007578E9"/>
    <w:rsid w:val="00757E02"/>
    <w:rsid w:val="0076088D"/>
    <w:rsid w:val="00760A3E"/>
    <w:rsid w:val="00761667"/>
    <w:rsid w:val="007619B9"/>
    <w:rsid w:val="00761EA4"/>
    <w:rsid w:val="00761F9A"/>
    <w:rsid w:val="00763661"/>
    <w:rsid w:val="00765E1B"/>
    <w:rsid w:val="00766BF7"/>
    <w:rsid w:val="0076728A"/>
    <w:rsid w:val="007679A7"/>
    <w:rsid w:val="00770FFF"/>
    <w:rsid w:val="00771CDE"/>
    <w:rsid w:val="00771D26"/>
    <w:rsid w:val="0077277A"/>
    <w:rsid w:val="0077335B"/>
    <w:rsid w:val="00773462"/>
    <w:rsid w:val="007735AA"/>
    <w:rsid w:val="007738D9"/>
    <w:rsid w:val="00773A33"/>
    <w:rsid w:val="00773E97"/>
    <w:rsid w:val="007747A1"/>
    <w:rsid w:val="0077644C"/>
    <w:rsid w:val="00776F76"/>
    <w:rsid w:val="00777052"/>
    <w:rsid w:val="007770E9"/>
    <w:rsid w:val="007800AA"/>
    <w:rsid w:val="0078035B"/>
    <w:rsid w:val="00780CD4"/>
    <w:rsid w:val="00781FCB"/>
    <w:rsid w:val="0078215B"/>
    <w:rsid w:val="007826FC"/>
    <w:rsid w:val="007829D6"/>
    <w:rsid w:val="00783284"/>
    <w:rsid w:val="00783629"/>
    <w:rsid w:val="00783D67"/>
    <w:rsid w:val="007853B4"/>
    <w:rsid w:val="0078577B"/>
    <w:rsid w:val="00785CBC"/>
    <w:rsid w:val="00786DAD"/>
    <w:rsid w:val="00786DD1"/>
    <w:rsid w:val="007870E1"/>
    <w:rsid w:val="00787288"/>
    <w:rsid w:val="00787ACA"/>
    <w:rsid w:val="00787C89"/>
    <w:rsid w:val="00790160"/>
    <w:rsid w:val="00790374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4277"/>
    <w:rsid w:val="007A4C6F"/>
    <w:rsid w:val="007A4E4A"/>
    <w:rsid w:val="007A50C6"/>
    <w:rsid w:val="007A57AF"/>
    <w:rsid w:val="007A594E"/>
    <w:rsid w:val="007A6805"/>
    <w:rsid w:val="007A6EC3"/>
    <w:rsid w:val="007A6FC5"/>
    <w:rsid w:val="007A7862"/>
    <w:rsid w:val="007B027B"/>
    <w:rsid w:val="007B03BB"/>
    <w:rsid w:val="007B03F6"/>
    <w:rsid w:val="007B08B9"/>
    <w:rsid w:val="007B109E"/>
    <w:rsid w:val="007B20E8"/>
    <w:rsid w:val="007B2532"/>
    <w:rsid w:val="007B2601"/>
    <w:rsid w:val="007B2946"/>
    <w:rsid w:val="007B2FEB"/>
    <w:rsid w:val="007B4A56"/>
    <w:rsid w:val="007B50F0"/>
    <w:rsid w:val="007B5663"/>
    <w:rsid w:val="007B595A"/>
    <w:rsid w:val="007B5B53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694"/>
    <w:rsid w:val="007D39F6"/>
    <w:rsid w:val="007D3BF0"/>
    <w:rsid w:val="007D437A"/>
    <w:rsid w:val="007D4414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6DA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CCE"/>
    <w:rsid w:val="00801697"/>
    <w:rsid w:val="00802173"/>
    <w:rsid w:val="00803594"/>
    <w:rsid w:val="008037C2"/>
    <w:rsid w:val="0080416A"/>
    <w:rsid w:val="008051B9"/>
    <w:rsid w:val="008051E9"/>
    <w:rsid w:val="008052E9"/>
    <w:rsid w:val="00805A2A"/>
    <w:rsid w:val="00805BF4"/>
    <w:rsid w:val="0080618E"/>
    <w:rsid w:val="00806D2A"/>
    <w:rsid w:val="00810073"/>
    <w:rsid w:val="00810ED5"/>
    <w:rsid w:val="008111FD"/>
    <w:rsid w:val="008115FE"/>
    <w:rsid w:val="00811B1B"/>
    <w:rsid w:val="0081235F"/>
    <w:rsid w:val="00812E33"/>
    <w:rsid w:val="008136E3"/>
    <w:rsid w:val="00813A96"/>
    <w:rsid w:val="0081432F"/>
    <w:rsid w:val="00814964"/>
    <w:rsid w:val="008149E4"/>
    <w:rsid w:val="00814C04"/>
    <w:rsid w:val="00814DF3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420"/>
    <w:rsid w:val="00817D54"/>
    <w:rsid w:val="00820541"/>
    <w:rsid w:val="00820789"/>
    <w:rsid w:val="00820820"/>
    <w:rsid w:val="00820D44"/>
    <w:rsid w:val="008216AC"/>
    <w:rsid w:val="008219C4"/>
    <w:rsid w:val="0082248B"/>
    <w:rsid w:val="00822AA6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09B"/>
    <w:rsid w:val="00841411"/>
    <w:rsid w:val="00841DD3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5F1"/>
    <w:rsid w:val="00846649"/>
    <w:rsid w:val="008469E6"/>
    <w:rsid w:val="00846C74"/>
    <w:rsid w:val="00847738"/>
    <w:rsid w:val="008500DD"/>
    <w:rsid w:val="008506D7"/>
    <w:rsid w:val="00850722"/>
    <w:rsid w:val="00850744"/>
    <w:rsid w:val="00850EF1"/>
    <w:rsid w:val="00851B22"/>
    <w:rsid w:val="00851C98"/>
    <w:rsid w:val="00852C4E"/>
    <w:rsid w:val="00852DF4"/>
    <w:rsid w:val="00854184"/>
    <w:rsid w:val="0085477B"/>
    <w:rsid w:val="00854BBD"/>
    <w:rsid w:val="00854EC7"/>
    <w:rsid w:val="00855326"/>
    <w:rsid w:val="00855B0B"/>
    <w:rsid w:val="00855B7F"/>
    <w:rsid w:val="00855DB1"/>
    <w:rsid w:val="008562EE"/>
    <w:rsid w:val="008569C3"/>
    <w:rsid w:val="00856A30"/>
    <w:rsid w:val="00857422"/>
    <w:rsid w:val="008611E1"/>
    <w:rsid w:val="00861E1F"/>
    <w:rsid w:val="008632C7"/>
    <w:rsid w:val="008637A8"/>
    <w:rsid w:val="00863DA4"/>
    <w:rsid w:val="00863F1C"/>
    <w:rsid w:val="0086411E"/>
    <w:rsid w:val="00865160"/>
    <w:rsid w:val="008653A8"/>
    <w:rsid w:val="008657B5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4D3"/>
    <w:rsid w:val="00873859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2C2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2B66"/>
    <w:rsid w:val="00893EDE"/>
    <w:rsid w:val="00894231"/>
    <w:rsid w:val="008944D5"/>
    <w:rsid w:val="00894C14"/>
    <w:rsid w:val="00895012"/>
    <w:rsid w:val="0089538C"/>
    <w:rsid w:val="008959F5"/>
    <w:rsid w:val="00896442"/>
    <w:rsid w:val="008966F6"/>
    <w:rsid w:val="0089682E"/>
    <w:rsid w:val="008975D4"/>
    <w:rsid w:val="00897CA3"/>
    <w:rsid w:val="008A08B0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133"/>
    <w:rsid w:val="008A533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B41"/>
    <w:rsid w:val="008B5DB4"/>
    <w:rsid w:val="008B5FDC"/>
    <w:rsid w:val="008B63FB"/>
    <w:rsid w:val="008B72C9"/>
    <w:rsid w:val="008B7686"/>
    <w:rsid w:val="008B7F1D"/>
    <w:rsid w:val="008C00E8"/>
    <w:rsid w:val="008C0849"/>
    <w:rsid w:val="008C0B5B"/>
    <w:rsid w:val="008C0BBC"/>
    <w:rsid w:val="008C2AD5"/>
    <w:rsid w:val="008C2CA8"/>
    <w:rsid w:val="008C351C"/>
    <w:rsid w:val="008C44D6"/>
    <w:rsid w:val="008C4B38"/>
    <w:rsid w:val="008C4D59"/>
    <w:rsid w:val="008C543C"/>
    <w:rsid w:val="008C5745"/>
    <w:rsid w:val="008C5AFE"/>
    <w:rsid w:val="008C5DC5"/>
    <w:rsid w:val="008C5F75"/>
    <w:rsid w:val="008C6FF7"/>
    <w:rsid w:val="008C7A79"/>
    <w:rsid w:val="008D0646"/>
    <w:rsid w:val="008D0A6C"/>
    <w:rsid w:val="008D3AB5"/>
    <w:rsid w:val="008D4F20"/>
    <w:rsid w:val="008D62AC"/>
    <w:rsid w:val="008D68E1"/>
    <w:rsid w:val="008D7A2B"/>
    <w:rsid w:val="008D7C2D"/>
    <w:rsid w:val="008E068E"/>
    <w:rsid w:val="008E08E8"/>
    <w:rsid w:val="008E10E9"/>
    <w:rsid w:val="008E1335"/>
    <w:rsid w:val="008E134A"/>
    <w:rsid w:val="008E1386"/>
    <w:rsid w:val="008E1914"/>
    <w:rsid w:val="008E1BC6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EEA"/>
    <w:rsid w:val="008F594E"/>
    <w:rsid w:val="008F6643"/>
    <w:rsid w:val="008F670B"/>
    <w:rsid w:val="008F6FB3"/>
    <w:rsid w:val="008F79B7"/>
    <w:rsid w:val="008F7C70"/>
    <w:rsid w:val="008F7F2D"/>
    <w:rsid w:val="0090064A"/>
    <w:rsid w:val="00900663"/>
    <w:rsid w:val="009006D6"/>
    <w:rsid w:val="009016AB"/>
    <w:rsid w:val="00901805"/>
    <w:rsid w:val="009018D1"/>
    <w:rsid w:val="00902570"/>
    <w:rsid w:val="009026CB"/>
    <w:rsid w:val="009029B3"/>
    <w:rsid w:val="00903030"/>
    <w:rsid w:val="0090309A"/>
    <w:rsid w:val="009033A4"/>
    <w:rsid w:val="00903755"/>
    <w:rsid w:val="0090406F"/>
    <w:rsid w:val="0090424D"/>
    <w:rsid w:val="00904881"/>
    <w:rsid w:val="009048BB"/>
    <w:rsid w:val="00904E17"/>
    <w:rsid w:val="009050B5"/>
    <w:rsid w:val="009050BA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D92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6F0"/>
    <w:rsid w:val="00916ACF"/>
    <w:rsid w:val="00917657"/>
    <w:rsid w:val="00917DEF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85F"/>
    <w:rsid w:val="00924943"/>
    <w:rsid w:val="00924F0D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5F9"/>
    <w:rsid w:val="0093615E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5540"/>
    <w:rsid w:val="0094629F"/>
    <w:rsid w:val="00946AA1"/>
    <w:rsid w:val="00946AC7"/>
    <w:rsid w:val="00946C9F"/>
    <w:rsid w:val="00947AF8"/>
    <w:rsid w:val="00947C6C"/>
    <w:rsid w:val="00950044"/>
    <w:rsid w:val="009518F5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53C"/>
    <w:rsid w:val="0095727F"/>
    <w:rsid w:val="00957D01"/>
    <w:rsid w:val="009606CD"/>
    <w:rsid w:val="00960ECF"/>
    <w:rsid w:val="009617CA"/>
    <w:rsid w:val="00962941"/>
    <w:rsid w:val="009629A0"/>
    <w:rsid w:val="00963ACF"/>
    <w:rsid w:val="0096423D"/>
    <w:rsid w:val="00964E61"/>
    <w:rsid w:val="009655C5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2F7"/>
    <w:rsid w:val="00983425"/>
    <w:rsid w:val="00984474"/>
    <w:rsid w:val="009847D7"/>
    <w:rsid w:val="00984975"/>
    <w:rsid w:val="0098603D"/>
    <w:rsid w:val="00986546"/>
    <w:rsid w:val="0098660D"/>
    <w:rsid w:val="0098672F"/>
    <w:rsid w:val="00987B04"/>
    <w:rsid w:val="009902B8"/>
    <w:rsid w:val="00990935"/>
    <w:rsid w:val="00990EE4"/>
    <w:rsid w:val="00990EFA"/>
    <w:rsid w:val="0099122D"/>
    <w:rsid w:val="009918E5"/>
    <w:rsid w:val="00991E60"/>
    <w:rsid w:val="00993B8D"/>
    <w:rsid w:val="009940B8"/>
    <w:rsid w:val="00995192"/>
    <w:rsid w:val="00995290"/>
    <w:rsid w:val="009958B4"/>
    <w:rsid w:val="009978BA"/>
    <w:rsid w:val="00997FD2"/>
    <w:rsid w:val="009A0C22"/>
    <w:rsid w:val="009A0F5F"/>
    <w:rsid w:val="009A104E"/>
    <w:rsid w:val="009A293D"/>
    <w:rsid w:val="009A295B"/>
    <w:rsid w:val="009A3853"/>
    <w:rsid w:val="009A3D8C"/>
    <w:rsid w:val="009A4469"/>
    <w:rsid w:val="009A48F2"/>
    <w:rsid w:val="009A573D"/>
    <w:rsid w:val="009A5890"/>
    <w:rsid w:val="009A589A"/>
    <w:rsid w:val="009A601F"/>
    <w:rsid w:val="009A61B0"/>
    <w:rsid w:val="009A6334"/>
    <w:rsid w:val="009A6D2C"/>
    <w:rsid w:val="009A7AAE"/>
    <w:rsid w:val="009A7E63"/>
    <w:rsid w:val="009B06AA"/>
    <w:rsid w:val="009B06F3"/>
    <w:rsid w:val="009B0CFF"/>
    <w:rsid w:val="009B0E6D"/>
    <w:rsid w:val="009B1A13"/>
    <w:rsid w:val="009B1AA2"/>
    <w:rsid w:val="009B1C41"/>
    <w:rsid w:val="009B31F1"/>
    <w:rsid w:val="009B34C1"/>
    <w:rsid w:val="009B38C0"/>
    <w:rsid w:val="009B3A20"/>
    <w:rsid w:val="009B45C7"/>
    <w:rsid w:val="009B489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28B"/>
    <w:rsid w:val="009C1494"/>
    <w:rsid w:val="009C19CD"/>
    <w:rsid w:val="009C2B6D"/>
    <w:rsid w:val="009C2D94"/>
    <w:rsid w:val="009C3D78"/>
    <w:rsid w:val="009C3FCC"/>
    <w:rsid w:val="009C528C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6EAC"/>
    <w:rsid w:val="009C7363"/>
    <w:rsid w:val="009C7678"/>
    <w:rsid w:val="009D09AC"/>
    <w:rsid w:val="009D155A"/>
    <w:rsid w:val="009D231A"/>
    <w:rsid w:val="009D24DB"/>
    <w:rsid w:val="009D317B"/>
    <w:rsid w:val="009D44EB"/>
    <w:rsid w:val="009D49BE"/>
    <w:rsid w:val="009D4B20"/>
    <w:rsid w:val="009D642C"/>
    <w:rsid w:val="009D726C"/>
    <w:rsid w:val="009D7F89"/>
    <w:rsid w:val="009E038F"/>
    <w:rsid w:val="009E0803"/>
    <w:rsid w:val="009E16B9"/>
    <w:rsid w:val="009E1878"/>
    <w:rsid w:val="009E24EA"/>
    <w:rsid w:val="009E43F6"/>
    <w:rsid w:val="009E5266"/>
    <w:rsid w:val="009E5B56"/>
    <w:rsid w:val="009E5BDC"/>
    <w:rsid w:val="009E61BC"/>
    <w:rsid w:val="009E6B1A"/>
    <w:rsid w:val="009F07A2"/>
    <w:rsid w:val="009F0936"/>
    <w:rsid w:val="009F0C93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751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463"/>
    <w:rsid w:val="00A14540"/>
    <w:rsid w:val="00A148D4"/>
    <w:rsid w:val="00A14915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5EA9"/>
    <w:rsid w:val="00A265F4"/>
    <w:rsid w:val="00A26942"/>
    <w:rsid w:val="00A2716A"/>
    <w:rsid w:val="00A272D4"/>
    <w:rsid w:val="00A2730E"/>
    <w:rsid w:val="00A275E1"/>
    <w:rsid w:val="00A27C6E"/>
    <w:rsid w:val="00A3014D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0EA9"/>
    <w:rsid w:val="00A43162"/>
    <w:rsid w:val="00A435B6"/>
    <w:rsid w:val="00A43AAF"/>
    <w:rsid w:val="00A4436A"/>
    <w:rsid w:val="00A44510"/>
    <w:rsid w:val="00A44CA7"/>
    <w:rsid w:val="00A44EF3"/>
    <w:rsid w:val="00A45195"/>
    <w:rsid w:val="00A4596E"/>
    <w:rsid w:val="00A47391"/>
    <w:rsid w:val="00A4767A"/>
    <w:rsid w:val="00A477E6"/>
    <w:rsid w:val="00A47972"/>
    <w:rsid w:val="00A47B0B"/>
    <w:rsid w:val="00A47CFF"/>
    <w:rsid w:val="00A505E1"/>
    <w:rsid w:val="00A5140A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427"/>
    <w:rsid w:val="00A56975"/>
    <w:rsid w:val="00A56FD2"/>
    <w:rsid w:val="00A56FE4"/>
    <w:rsid w:val="00A575AB"/>
    <w:rsid w:val="00A603BD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2E1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9E8"/>
    <w:rsid w:val="00A771F8"/>
    <w:rsid w:val="00A776C6"/>
    <w:rsid w:val="00A8083E"/>
    <w:rsid w:val="00A80C4F"/>
    <w:rsid w:val="00A80EA5"/>
    <w:rsid w:val="00A813A2"/>
    <w:rsid w:val="00A8153B"/>
    <w:rsid w:val="00A81B57"/>
    <w:rsid w:val="00A824E2"/>
    <w:rsid w:val="00A82551"/>
    <w:rsid w:val="00A8256A"/>
    <w:rsid w:val="00A83717"/>
    <w:rsid w:val="00A838AA"/>
    <w:rsid w:val="00A84101"/>
    <w:rsid w:val="00A84B47"/>
    <w:rsid w:val="00A84F9B"/>
    <w:rsid w:val="00A86621"/>
    <w:rsid w:val="00A90162"/>
    <w:rsid w:val="00A9106C"/>
    <w:rsid w:val="00A91AB1"/>
    <w:rsid w:val="00A91E74"/>
    <w:rsid w:val="00A92A0F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254"/>
    <w:rsid w:val="00AA134B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159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4F99"/>
    <w:rsid w:val="00AB5539"/>
    <w:rsid w:val="00AB55F9"/>
    <w:rsid w:val="00AB5700"/>
    <w:rsid w:val="00AB5B36"/>
    <w:rsid w:val="00AB5D05"/>
    <w:rsid w:val="00AB6C34"/>
    <w:rsid w:val="00AB7B2F"/>
    <w:rsid w:val="00AB7B39"/>
    <w:rsid w:val="00AC032B"/>
    <w:rsid w:val="00AC13DA"/>
    <w:rsid w:val="00AC27B1"/>
    <w:rsid w:val="00AC2F9F"/>
    <w:rsid w:val="00AC3406"/>
    <w:rsid w:val="00AC59E2"/>
    <w:rsid w:val="00AC5A7B"/>
    <w:rsid w:val="00AC5F60"/>
    <w:rsid w:val="00AC6524"/>
    <w:rsid w:val="00AC679C"/>
    <w:rsid w:val="00AC6E00"/>
    <w:rsid w:val="00AC7DED"/>
    <w:rsid w:val="00AD16A1"/>
    <w:rsid w:val="00AD1F54"/>
    <w:rsid w:val="00AD2515"/>
    <w:rsid w:val="00AD2D0F"/>
    <w:rsid w:val="00AD33E4"/>
    <w:rsid w:val="00AD3487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026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5799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1"/>
    <w:rsid w:val="00AF2BFF"/>
    <w:rsid w:val="00AF3331"/>
    <w:rsid w:val="00AF34FA"/>
    <w:rsid w:val="00AF351F"/>
    <w:rsid w:val="00AF4A73"/>
    <w:rsid w:val="00AF4E9A"/>
    <w:rsid w:val="00AF511B"/>
    <w:rsid w:val="00AF55F6"/>
    <w:rsid w:val="00AF5FAD"/>
    <w:rsid w:val="00AF68DB"/>
    <w:rsid w:val="00AF6EB5"/>
    <w:rsid w:val="00B007FD"/>
    <w:rsid w:val="00B00D00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542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2CBC"/>
    <w:rsid w:val="00B13B1F"/>
    <w:rsid w:val="00B13EEB"/>
    <w:rsid w:val="00B14867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15D7"/>
    <w:rsid w:val="00B22D7C"/>
    <w:rsid w:val="00B233FE"/>
    <w:rsid w:val="00B23810"/>
    <w:rsid w:val="00B23907"/>
    <w:rsid w:val="00B23FAF"/>
    <w:rsid w:val="00B24433"/>
    <w:rsid w:val="00B25109"/>
    <w:rsid w:val="00B253AA"/>
    <w:rsid w:val="00B25606"/>
    <w:rsid w:val="00B25684"/>
    <w:rsid w:val="00B257B2"/>
    <w:rsid w:val="00B2628B"/>
    <w:rsid w:val="00B26541"/>
    <w:rsid w:val="00B268BF"/>
    <w:rsid w:val="00B26C33"/>
    <w:rsid w:val="00B26C5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544"/>
    <w:rsid w:val="00B45A53"/>
    <w:rsid w:val="00B45F81"/>
    <w:rsid w:val="00B46BD0"/>
    <w:rsid w:val="00B47208"/>
    <w:rsid w:val="00B47256"/>
    <w:rsid w:val="00B5007F"/>
    <w:rsid w:val="00B503F7"/>
    <w:rsid w:val="00B52C59"/>
    <w:rsid w:val="00B52FF9"/>
    <w:rsid w:val="00B534D9"/>
    <w:rsid w:val="00B54D7F"/>
    <w:rsid w:val="00B54E64"/>
    <w:rsid w:val="00B5515C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612A5"/>
    <w:rsid w:val="00B613AB"/>
    <w:rsid w:val="00B614FC"/>
    <w:rsid w:val="00B61634"/>
    <w:rsid w:val="00B61EE3"/>
    <w:rsid w:val="00B6230B"/>
    <w:rsid w:val="00B62559"/>
    <w:rsid w:val="00B63285"/>
    <w:rsid w:val="00B634FB"/>
    <w:rsid w:val="00B63778"/>
    <w:rsid w:val="00B63808"/>
    <w:rsid w:val="00B63CE9"/>
    <w:rsid w:val="00B643F4"/>
    <w:rsid w:val="00B649E7"/>
    <w:rsid w:val="00B64B71"/>
    <w:rsid w:val="00B64C42"/>
    <w:rsid w:val="00B65A6A"/>
    <w:rsid w:val="00B65E27"/>
    <w:rsid w:val="00B665E1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2608"/>
    <w:rsid w:val="00B833AC"/>
    <w:rsid w:val="00B83BE8"/>
    <w:rsid w:val="00B83E1D"/>
    <w:rsid w:val="00B84137"/>
    <w:rsid w:val="00B8430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BAA"/>
    <w:rsid w:val="00BA1C61"/>
    <w:rsid w:val="00BA2504"/>
    <w:rsid w:val="00BA2A95"/>
    <w:rsid w:val="00BA2F8F"/>
    <w:rsid w:val="00BA36B4"/>
    <w:rsid w:val="00BA3710"/>
    <w:rsid w:val="00BA3EC3"/>
    <w:rsid w:val="00BA4587"/>
    <w:rsid w:val="00BA4B9E"/>
    <w:rsid w:val="00BA53D2"/>
    <w:rsid w:val="00BA5D4E"/>
    <w:rsid w:val="00BA5E3A"/>
    <w:rsid w:val="00BA6394"/>
    <w:rsid w:val="00BA6408"/>
    <w:rsid w:val="00BA651F"/>
    <w:rsid w:val="00BA69B3"/>
    <w:rsid w:val="00BA75EA"/>
    <w:rsid w:val="00BA7DFE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C98"/>
    <w:rsid w:val="00BB7784"/>
    <w:rsid w:val="00BB7A74"/>
    <w:rsid w:val="00BC060A"/>
    <w:rsid w:val="00BC07F0"/>
    <w:rsid w:val="00BC3F01"/>
    <w:rsid w:val="00BC4A63"/>
    <w:rsid w:val="00BC6FBD"/>
    <w:rsid w:val="00BC7745"/>
    <w:rsid w:val="00BC799C"/>
    <w:rsid w:val="00BD0FE5"/>
    <w:rsid w:val="00BD1C9B"/>
    <w:rsid w:val="00BD1D81"/>
    <w:rsid w:val="00BD1EC7"/>
    <w:rsid w:val="00BD26D2"/>
    <w:rsid w:val="00BD27F8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552"/>
    <w:rsid w:val="00BE2C96"/>
    <w:rsid w:val="00BE2EE4"/>
    <w:rsid w:val="00BE329F"/>
    <w:rsid w:val="00BE45A5"/>
    <w:rsid w:val="00BE4A62"/>
    <w:rsid w:val="00BE4EB0"/>
    <w:rsid w:val="00BE4FBC"/>
    <w:rsid w:val="00BE4FFF"/>
    <w:rsid w:val="00BE53FF"/>
    <w:rsid w:val="00BE59C0"/>
    <w:rsid w:val="00BE59C2"/>
    <w:rsid w:val="00BE60FF"/>
    <w:rsid w:val="00BE6C4A"/>
    <w:rsid w:val="00BE70A6"/>
    <w:rsid w:val="00BE73DE"/>
    <w:rsid w:val="00BE767E"/>
    <w:rsid w:val="00BE77DC"/>
    <w:rsid w:val="00BE7D83"/>
    <w:rsid w:val="00BE7DD3"/>
    <w:rsid w:val="00BF02A7"/>
    <w:rsid w:val="00BF062C"/>
    <w:rsid w:val="00BF1756"/>
    <w:rsid w:val="00BF1923"/>
    <w:rsid w:val="00BF1A1C"/>
    <w:rsid w:val="00BF1B3B"/>
    <w:rsid w:val="00BF2BC5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144"/>
    <w:rsid w:val="00C05797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31BB"/>
    <w:rsid w:val="00C13D5D"/>
    <w:rsid w:val="00C13FCE"/>
    <w:rsid w:val="00C1462E"/>
    <w:rsid w:val="00C14AA8"/>
    <w:rsid w:val="00C15D49"/>
    <w:rsid w:val="00C16AEA"/>
    <w:rsid w:val="00C175A7"/>
    <w:rsid w:val="00C17692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C8B"/>
    <w:rsid w:val="00C251CA"/>
    <w:rsid w:val="00C251D7"/>
    <w:rsid w:val="00C257C2"/>
    <w:rsid w:val="00C260E9"/>
    <w:rsid w:val="00C27081"/>
    <w:rsid w:val="00C27AAF"/>
    <w:rsid w:val="00C312B4"/>
    <w:rsid w:val="00C3136A"/>
    <w:rsid w:val="00C31F77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1BC9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F9A"/>
    <w:rsid w:val="00C534C1"/>
    <w:rsid w:val="00C53550"/>
    <w:rsid w:val="00C5441C"/>
    <w:rsid w:val="00C547CF"/>
    <w:rsid w:val="00C56EC2"/>
    <w:rsid w:val="00C56FBD"/>
    <w:rsid w:val="00C57689"/>
    <w:rsid w:val="00C57CB9"/>
    <w:rsid w:val="00C6032F"/>
    <w:rsid w:val="00C6053F"/>
    <w:rsid w:val="00C60C33"/>
    <w:rsid w:val="00C61314"/>
    <w:rsid w:val="00C614E4"/>
    <w:rsid w:val="00C619B4"/>
    <w:rsid w:val="00C61A7A"/>
    <w:rsid w:val="00C62247"/>
    <w:rsid w:val="00C62D59"/>
    <w:rsid w:val="00C62FDE"/>
    <w:rsid w:val="00C63327"/>
    <w:rsid w:val="00C63DF5"/>
    <w:rsid w:val="00C643F0"/>
    <w:rsid w:val="00C648BC"/>
    <w:rsid w:val="00C648E0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0E0F"/>
    <w:rsid w:val="00C712D2"/>
    <w:rsid w:val="00C71947"/>
    <w:rsid w:val="00C720B1"/>
    <w:rsid w:val="00C72C10"/>
    <w:rsid w:val="00C730A3"/>
    <w:rsid w:val="00C73A69"/>
    <w:rsid w:val="00C73BC1"/>
    <w:rsid w:val="00C74432"/>
    <w:rsid w:val="00C74663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1D00"/>
    <w:rsid w:val="00C81F4A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1BFC"/>
    <w:rsid w:val="00C920F1"/>
    <w:rsid w:val="00C920F8"/>
    <w:rsid w:val="00C93BC9"/>
    <w:rsid w:val="00C958D9"/>
    <w:rsid w:val="00C959DF"/>
    <w:rsid w:val="00C95A16"/>
    <w:rsid w:val="00C95FA6"/>
    <w:rsid w:val="00C9603C"/>
    <w:rsid w:val="00C9611D"/>
    <w:rsid w:val="00C96437"/>
    <w:rsid w:val="00C96833"/>
    <w:rsid w:val="00C96A3B"/>
    <w:rsid w:val="00C96D5D"/>
    <w:rsid w:val="00C96DC2"/>
    <w:rsid w:val="00C972F1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B4F"/>
    <w:rsid w:val="00CA1C54"/>
    <w:rsid w:val="00CA2928"/>
    <w:rsid w:val="00CA2C75"/>
    <w:rsid w:val="00CA2FE3"/>
    <w:rsid w:val="00CA3951"/>
    <w:rsid w:val="00CA3A08"/>
    <w:rsid w:val="00CA3E3C"/>
    <w:rsid w:val="00CA4D66"/>
    <w:rsid w:val="00CA5053"/>
    <w:rsid w:val="00CA51CF"/>
    <w:rsid w:val="00CA6718"/>
    <w:rsid w:val="00CA6FEC"/>
    <w:rsid w:val="00CA7B7D"/>
    <w:rsid w:val="00CB0A0D"/>
    <w:rsid w:val="00CB0AA1"/>
    <w:rsid w:val="00CB1118"/>
    <w:rsid w:val="00CB1B51"/>
    <w:rsid w:val="00CB1D4C"/>
    <w:rsid w:val="00CB2E8E"/>
    <w:rsid w:val="00CB2F99"/>
    <w:rsid w:val="00CB3813"/>
    <w:rsid w:val="00CB417D"/>
    <w:rsid w:val="00CB4592"/>
    <w:rsid w:val="00CB4CFB"/>
    <w:rsid w:val="00CB5B72"/>
    <w:rsid w:val="00CB6189"/>
    <w:rsid w:val="00CB6346"/>
    <w:rsid w:val="00CB6D17"/>
    <w:rsid w:val="00CC0130"/>
    <w:rsid w:val="00CC05CB"/>
    <w:rsid w:val="00CC0AA7"/>
    <w:rsid w:val="00CC1B15"/>
    <w:rsid w:val="00CC2751"/>
    <w:rsid w:val="00CC400A"/>
    <w:rsid w:val="00CC468B"/>
    <w:rsid w:val="00CC5187"/>
    <w:rsid w:val="00CC53BD"/>
    <w:rsid w:val="00CC5486"/>
    <w:rsid w:val="00CC5719"/>
    <w:rsid w:val="00CC59C9"/>
    <w:rsid w:val="00CC5E70"/>
    <w:rsid w:val="00CC68DD"/>
    <w:rsid w:val="00CC7D49"/>
    <w:rsid w:val="00CD03BD"/>
    <w:rsid w:val="00CD03D1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D7CF1"/>
    <w:rsid w:val="00CE0D49"/>
    <w:rsid w:val="00CE0E24"/>
    <w:rsid w:val="00CE1084"/>
    <w:rsid w:val="00CE15CF"/>
    <w:rsid w:val="00CE17A2"/>
    <w:rsid w:val="00CE19CA"/>
    <w:rsid w:val="00CE20A2"/>
    <w:rsid w:val="00CE3240"/>
    <w:rsid w:val="00CE32FC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0A5D"/>
    <w:rsid w:val="00CF194D"/>
    <w:rsid w:val="00CF21AA"/>
    <w:rsid w:val="00CF279A"/>
    <w:rsid w:val="00CF34C6"/>
    <w:rsid w:val="00CF4396"/>
    <w:rsid w:val="00CF4748"/>
    <w:rsid w:val="00CF4884"/>
    <w:rsid w:val="00CF4C41"/>
    <w:rsid w:val="00CF51F4"/>
    <w:rsid w:val="00CF5BA2"/>
    <w:rsid w:val="00CF6DC3"/>
    <w:rsid w:val="00CF77E9"/>
    <w:rsid w:val="00CF78DA"/>
    <w:rsid w:val="00CF7A7D"/>
    <w:rsid w:val="00D002BB"/>
    <w:rsid w:val="00D0155C"/>
    <w:rsid w:val="00D01A90"/>
    <w:rsid w:val="00D025E3"/>
    <w:rsid w:val="00D02D1B"/>
    <w:rsid w:val="00D034F8"/>
    <w:rsid w:val="00D03861"/>
    <w:rsid w:val="00D03C5E"/>
    <w:rsid w:val="00D0492A"/>
    <w:rsid w:val="00D04D4B"/>
    <w:rsid w:val="00D05A56"/>
    <w:rsid w:val="00D06793"/>
    <w:rsid w:val="00D06FDE"/>
    <w:rsid w:val="00D07561"/>
    <w:rsid w:val="00D1117C"/>
    <w:rsid w:val="00D118B5"/>
    <w:rsid w:val="00D11D4F"/>
    <w:rsid w:val="00D11D73"/>
    <w:rsid w:val="00D12237"/>
    <w:rsid w:val="00D12952"/>
    <w:rsid w:val="00D12B35"/>
    <w:rsid w:val="00D12DF6"/>
    <w:rsid w:val="00D13380"/>
    <w:rsid w:val="00D14543"/>
    <w:rsid w:val="00D14D54"/>
    <w:rsid w:val="00D15AC8"/>
    <w:rsid w:val="00D1647A"/>
    <w:rsid w:val="00D167F7"/>
    <w:rsid w:val="00D1684D"/>
    <w:rsid w:val="00D16E17"/>
    <w:rsid w:val="00D17179"/>
    <w:rsid w:val="00D17488"/>
    <w:rsid w:val="00D17767"/>
    <w:rsid w:val="00D17886"/>
    <w:rsid w:val="00D2091D"/>
    <w:rsid w:val="00D20EF3"/>
    <w:rsid w:val="00D2238C"/>
    <w:rsid w:val="00D224F3"/>
    <w:rsid w:val="00D22546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358"/>
    <w:rsid w:val="00D27D98"/>
    <w:rsid w:val="00D3228D"/>
    <w:rsid w:val="00D327CF"/>
    <w:rsid w:val="00D32ACD"/>
    <w:rsid w:val="00D341C3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789"/>
    <w:rsid w:val="00D42AAA"/>
    <w:rsid w:val="00D42B3D"/>
    <w:rsid w:val="00D42C47"/>
    <w:rsid w:val="00D42CBD"/>
    <w:rsid w:val="00D43553"/>
    <w:rsid w:val="00D43E83"/>
    <w:rsid w:val="00D44EB1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2A81"/>
    <w:rsid w:val="00D633A2"/>
    <w:rsid w:val="00D637A6"/>
    <w:rsid w:val="00D63972"/>
    <w:rsid w:val="00D639CE"/>
    <w:rsid w:val="00D63EDC"/>
    <w:rsid w:val="00D64596"/>
    <w:rsid w:val="00D646C6"/>
    <w:rsid w:val="00D647D9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67AF"/>
    <w:rsid w:val="00D76B71"/>
    <w:rsid w:val="00D76F67"/>
    <w:rsid w:val="00D77593"/>
    <w:rsid w:val="00D77751"/>
    <w:rsid w:val="00D77D8D"/>
    <w:rsid w:val="00D81263"/>
    <w:rsid w:val="00D81A73"/>
    <w:rsid w:val="00D81B9B"/>
    <w:rsid w:val="00D8310C"/>
    <w:rsid w:val="00D83B2E"/>
    <w:rsid w:val="00D83FB1"/>
    <w:rsid w:val="00D84AE2"/>
    <w:rsid w:val="00D86421"/>
    <w:rsid w:val="00D86D64"/>
    <w:rsid w:val="00D86EFA"/>
    <w:rsid w:val="00D87399"/>
    <w:rsid w:val="00D875FF"/>
    <w:rsid w:val="00D878C5"/>
    <w:rsid w:val="00D87D59"/>
    <w:rsid w:val="00D90415"/>
    <w:rsid w:val="00D9093C"/>
    <w:rsid w:val="00D90CB4"/>
    <w:rsid w:val="00D912D6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05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B0025"/>
    <w:rsid w:val="00DB0503"/>
    <w:rsid w:val="00DB05B6"/>
    <w:rsid w:val="00DB065B"/>
    <w:rsid w:val="00DB1089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6EAD"/>
    <w:rsid w:val="00DB7D90"/>
    <w:rsid w:val="00DC1AF7"/>
    <w:rsid w:val="00DC1D4C"/>
    <w:rsid w:val="00DC202D"/>
    <w:rsid w:val="00DC2096"/>
    <w:rsid w:val="00DC2458"/>
    <w:rsid w:val="00DC3F7C"/>
    <w:rsid w:val="00DC3FF5"/>
    <w:rsid w:val="00DC4705"/>
    <w:rsid w:val="00DC5F5C"/>
    <w:rsid w:val="00DC620F"/>
    <w:rsid w:val="00DC6478"/>
    <w:rsid w:val="00DC700A"/>
    <w:rsid w:val="00DC71BB"/>
    <w:rsid w:val="00DC7374"/>
    <w:rsid w:val="00DC773D"/>
    <w:rsid w:val="00DC7EAC"/>
    <w:rsid w:val="00DD046E"/>
    <w:rsid w:val="00DD0F9C"/>
    <w:rsid w:val="00DD1002"/>
    <w:rsid w:val="00DD17AA"/>
    <w:rsid w:val="00DD1CB0"/>
    <w:rsid w:val="00DD3031"/>
    <w:rsid w:val="00DD3426"/>
    <w:rsid w:val="00DD3C49"/>
    <w:rsid w:val="00DD3C6C"/>
    <w:rsid w:val="00DD4207"/>
    <w:rsid w:val="00DD58B1"/>
    <w:rsid w:val="00DD6173"/>
    <w:rsid w:val="00DD624D"/>
    <w:rsid w:val="00DD6CD1"/>
    <w:rsid w:val="00DD767E"/>
    <w:rsid w:val="00DD7D15"/>
    <w:rsid w:val="00DE0919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721C"/>
    <w:rsid w:val="00DE7564"/>
    <w:rsid w:val="00DE76F2"/>
    <w:rsid w:val="00DE7B72"/>
    <w:rsid w:val="00DF0410"/>
    <w:rsid w:val="00DF0FB2"/>
    <w:rsid w:val="00DF1210"/>
    <w:rsid w:val="00DF13A0"/>
    <w:rsid w:val="00DF1422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0DF"/>
    <w:rsid w:val="00E06293"/>
    <w:rsid w:val="00E064BA"/>
    <w:rsid w:val="00E07615"/>
    <w:rsid w:val="00E07A2F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CB6"/>
    <w:rsid w:val="00E16EAE"/>
    <w:rsid w:val="00E17E6A"/>
    <w:rsid w:val="00E17FA2"/>
    <w:rsid w:val="00E204D3"/>
    <w:rsid w:val="00E20B57"/>
    <w:rsid w:val="00E210E5"/>
    <w:rsid w:val="00E213D6"/>
    <w:rsid w:val="00E22488"/>
    <w:rsid w:val="00E22B3E"/>
    <w:rsid w:val="00E22F08"/>
    <w:rsid w:val="00E23A37"/>
    <w:rsid w:val="00E23F11"/>
    <w:rsid w:val="00E243BD"/>
    <w:rsid w:val="00E24AF3"/>
    <w:rsid w:val="00E25172"/>
    <w:rsid w:val="00E2589A"/>
    <w:rsid w:val="00E25D81"/>
    <w:rsid w:val="00E26D33"/>
    <w:rsid w:val="00E27569"/>
    <w:rsid w:val="00E2791B"/>
    <w:rsid w:val="00E27A5D"/>
    <w:rsid w:val="00E304F4"/>
    <w:rsid w:val="00E307CD"/>
    <w:rsid w:val="00E30A8C"/>
    <w:rsid w:val="00E313F5"/>
    <w:rsid w:val="00E33066"/>
    <w:rsid w:val="00E331DD"/>
    <w:rsid w:val="00E33459"/>
    <w:rsid w:val="00E33B62"/>
    <w:rsid w:val="00E33D06"/>
    <w:rsid w:val="00E33E48"/>
    <w:rsid w:val="00E33F22"/>
    <w:rsid w:val="00E34270"/>
    <w:rsid w:val="00E345E9"/>
    <w:rsid w:val="00E35D84"/>
    <w:rsid w:val="00E35F98"/>
    <w:rsid w:val="00E36E07"/>
    <w:rsid w:val="00E374B1"/>
    <w:rsid w:val="00E37DA2"/>
    <w:rsid w:val="00E403D2"/>
    <w:rsid w:val="00E4057D"/>
    <w:rsid w:val="00E40B75"/>
    <w:rsid w:val="00E40D08"/>
    <w:rsid w:val="00E40E1D"/>
    <w:rsid w:val="00E417E4"/>
    <w:rsid w:val="00E418A7"/>
    <w:rsid w:val="00E41F91"/>
    <w:rsid w:val="00E43DA2"/>
    <w:rsid w:val="00E45255"/>
    <w:rsid w:val="00E461DE"/>
    <w:rsid w:val="00E4663C"/>
    <w:rsid w:val="00E46DE6"/>
    <w:rsid w:val="00E46F99"/>
    <w:rsid w:val="00E46FB5"/>
    <w:rsid w:val="00E476B5"/>
    <w:rsid w:val="00E47AFE"/>
    <w:rsid w:val="00E513A0"/>
    <w:rsid w:val="00E513A4"/>
    <w:rsid w:val="00E51546"/>
    <w:rsid w:val="00E51C5B"/>
    <w:rsid w:val="00E52C82"/>
    <w:rsid w:val="00E5301F"/>
    <w:rsid w:val="00E53502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56D"/>
    <w:rsid w:val="00E617EF"/>
    <w:rsid w:val="00E619CF"/>
    <w:rsid w:val="00E62AEE"/>
    <w:rsid w:val="00E6348D"/>
    <w:rsid w:val="00E63C87"/>
    <w:rsid w:val="00E63D0C"/>
    <w:rsid w:val="00E63E31"/>
    <w:rsid w:val="00E64199"/>
    <w:rsid w:val="00E6595E"/>
    <w:rsid w:val="00E661AC"/>
    <w:rsid w:val="00E663DB"/>
    <w:rsid w:val="00E6646B"/>
    <w:rsid w:val="00E6691E"/>
    <w:rsid w:val="00E66A6C"/>
    <w:rsid w:val="00E67173"/>
    <w:rsid w:val="00E678DE"/>
    <w:rsid w:val="00E67D98"/>
    <w:rsid w:val="00E67FEC"/>
    <w:rsid w:val="00E703EC"/>
    <w:rsid w:val="00E70569"/>
    <w:rsid w:val="00E706BC"/>
    <w:rsid w:val="00E70C20"/>
    <w:rsid w:val="00E70FD6"/>
    <w:rsid w:val="00E71B92"/>
    <w:rsid w:val="00E71EE0"/>
    <w:rsid w:val="00E74502"/>
    <w:rsid w:val="00E7469A"/>
    <w:rsid w:val="00E75178"/>
    <w:rsid w:val="00E75C4F"/>
    <w:rsid w:val="00E75E0F"/>
    <w:rsid w:val="00E75F4E"/>
    <w:rsid w:val="00E76F76"/>
    <w:rsid w:val="00E77407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CB1"/>
    <w:rsid w:val="00E922D5"/>
    <w:rsid w:val="00E93BDD"/>
    <w:rsid w:val="00E94257"/>
    <w:rsid w:val="00E944D1"/>
    <w:rsid w:val="00E94AA2"/>
    <w:rsid w:val="00E95EE8"/>
    <w:rsid w:val="00E96287"/>
    <w:rsid w:val="00E96B1C"/>
    <w:rsid w:val="00E96F8E"/>
    <w:rsid w:val="00E97469"/>
    <w:rsid w:val="00E975FD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862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30"/>
    <w:rsid w:val="00EE79DE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F00183"/>
    <w:rsid w:val="00F005EB"/>
    <w:rsid w:val="00F02CB1"/>
    <w:rsid w:val="00F02D89"/>
    <w:rsid w:val="00F02F31"/>
    <w:rsid w:val="00F037F2"/>
    <w:rsid w:val="00F0523E"/>
    <w:rsid w:val="00F057C9"/>
    <w:rsid w:val="00F068F2"/>
    <w:rsid w:val="00F06E7F"/>
    <w:rsid w:val="00F10058"/>
    <w:rsid w:val="00F104DC"/>
    <w:rsid w:val="00F10A68"/>
    <w:rsid w:val="00F10DF0"/>
    <w:rsid w:val="00F11CCC"/>
    <w:rsid w:val="00F126A2"/>
    <w:rsid w:val="00F12DD9"/>
    <w:rsid w:val="00F13075"/>
    <w:rsid w:val="00F13D30"/>
    <w:rsid w:val="00F14240"/>
    <w:rsid w:val="00F147B0"/>
    <w:rsid w:val="00F150AD"/>
    <w:rsid w:val="00F150ED"/>
    <w:rsid w:val="00F153A5"/>
    <w:rsid w:val="00F156FE"/>
    <w:rsid w:val="00F15832"/>
    <w:rsid w:val="00F1616D"/>
    <w:rsid w:val="00F1655D"/>
    <w:rsid w:val="00F169D1"/>
    <w:rsid w:val="00F1713E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CFD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827"/>
    <w:rsid w:val="00F53C53"/>
    <w:rsid w:val="00F54AA8"/>
    <w:rsid w:val="00F54D02"/>
    <w:rsid w:val="00F550E2"/>
    <w:rsid w:val="00F55251"/>
    <w:rsid w:val="00F55540"/>
    <w:rsid w:val="00F55639"/>
    <w:rsid w:val="00F55892"/>
    <w:rsid w:val="00F55C18"/>
    <w:rsid w:val="00F56623"/>
    <w:rsid w:val="00F577B0"/>
    <w:rsid w:val="00F608F9"/>
    <w:rsid w:val="00F615EA"/>
    <w:rsid w:val="00F61BD1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FEA"/>
    <w:rsid w:val="00F72C76"/>
    <w:rsid w:val="00F73BF2"/>
    <w:rsid w:val="00F73C03"/>
    <w:rsid w:val="00F73F00"/>
    <w:rsid w:val="00F76228"/>
    <w:rsid w:val="00F7688D"/>
    <w:rsid w:val="00F76E44"/>
    <w:rsid w:val="00F77B81"/>
    <w:rsid w:val="00F8049B"/>
    <w:rsid w:val="00F80BC1"/>
    <w:rsid w:val="00F8108A"/>
    <w:rsid w:val="00F819FB"/>
    <w:rsid w:val="00F81C37"/>
    <w:rsid w:val="00F8218A"/>
    <w:rsid w:val="00F82A12"/>
    <w:rsid w:val="00F84567"/>
    <w:rsid w:val="00F84E47"/>
    <w:rsid w:val="00F852E4"/>
    <w:rsid w:val="00F85442"/>
    <w:rsid w:val="00F85F8F"/>
    <w:rsid w:val="00F8621B"/>
    <w:rsid w:val="00F86604"/>
    <w:rsid w:val="00F86937"/>
    <w:rsid w:val="00F86B1F"/>
    <w:rsid w:val="00F86B31"/>
    <w:rsid w:val="00F87616"/>
    <w:rsid w:val="00F8769C"/>
    <w:rsid w:val="00F91746"/>
    <w:rsid w:val="00F95660"/>
    <w:rsid w:val="00F958FF"/>
    <w:rsid w:val="00F96049"/>
    <w:rsid w:val="00F9637C"/>
    <w:rsid w:val="00F96773"/>
    <w:rsid w:val="00F9690B"/>
    <w:rsid w:val="00F96AD1"/>
    <w:rsid w:val="00F96B55"/>
    <w:rsid w:val="00F96CC3"/>
    <w:rsid w:val="00F96FC6"/>
    <w:rsid w:val="00FA0B42"/>
    <w:rsid w:val="00FA0ECB"/>
    <w:rsid w:val="00FA1C1E"/>
    <w:rsid w:val="00FA26D8"/>
    <w:rsid w:val="00FA2BB8"/>
    <w:rsid w:val="00FA2D7E"/>
    <w:rsid w:val="00FA3486"/>
    <w:rsid w:val="00FA3779"/>
    <w:rsid w:val="00FA401A"/>
    <w:rsid w:val="00FA4899"/>
    <w:rsid w:val="00FA575F"/>
    <w:rsid w:val="00FA6198"/>
    <w:rsid w:val="00FA6758"/>
    <w:rsid w:val="00FA759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C750E"/>
    <w:rsid w:val="00FD0026"/>
    <w:rsid w:val="00FD02B4"/>
    <w:rsid w:val="00FD0D79"/>
    <w:rsid w:val="00FD0F59"/>
    <w:rsid w:val="00FD128A"/>
    <w:rsid w:val="00FD19A2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2DF"/>
    <w:rsid w:val="00FE4349"/>
    <w:rsid w:val="00FE4419"/>
    <w:rsid w:val="00FE459E"/>
    <w:rsid w:val="00FE4D94"/>
    <w:rsid w:val="00FE4D99"/>
    <w:rsid w:val="00FE4F53"/>
    <w:rsid w:val="00FE60B5"/>
    <w:rsid w:val="00FE62C6"/>
    <w:rsid w:val="00FE6845"/>
    <w:rsid w:val="00FF0A36"/>
    <w:rsid w:val="00FF156F"/>
    <w:rsid w:val="00FF29D7"/>
    <w:rsid w:val="00FF319B"/>
    <w:rsid w:val="00FF52DD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4D189A"/>
  </w:style>
  <w:style w:type="table" w:styleId="Tabela-Siatka">
    <w:name w:val="Table Grid"/>
    <w:basedOn w:val="Standardowy"/>
    <w:uiPriority w:val="59"/>
    <w:rsid w:val="0023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966B-1385-4757-83DF-89CC217A9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0357E-1487-4E16-A7F8-0662026C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damian.mirczak</cp:lastModifiedBy>
  <cp:revision>3</cp:revision>
  <cp:lastPrinted>2018-03-21T11:02:00Z</cp:lastPrinted>
  <dcterms:created xsi:type="dcterms:W3CDTF">2018-12-07T12:48:00Z</dcterms:created>
  <dcterms:modified xsi:type="dcterms:W3CDTF">2018-12-10T14:46:00Z</dcterms:modified>
</cp:coreProperties>
</file>