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CC" w:rsidRDefault="002F46CC" w:rsidP="002F46CC">
      <w:pPr>
        <w:spacing w:after="480" w:line="276" w:lineRule="auto"/>
        <w:jc w:val="center"/>
        <w:rPr>
          <w:rFonts w:ascii="Verdana" w:hAnsi="Verdana"/>
          <w:b/>
          <w:sz w:val="18"/>
          <w:szCs w:val="18"/>
        </w:rPr>
      </w:pPr>
      <w:r w:rsidRPr="002F46CC">
        <w:rPr>
          <w:rFonts w:ascii="Verdana" w:hAnsi="Verdana"/>
          <w:b/>
          <w:sz w:val="18"/>
          <w:szCs w:val="18"/>
        </w:rPr>
        <w:drawing>
          <wp:inline distT="0" distB="0" distL="0" distR="0">
            <wp:extent cx="5759450" cy="713105"/>
            <wp:effectExtent l="0" t="0" r="0" b="0"/>
            <wp:docPr id="1" name="Obraz 1" descr="C:\Users\adriana.witkowska\Desktop\LOGOTYPY\logotypy\EFRR achromatyczny poziom sc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C:\Users\adriana.witkowska\Desktop\LOGOTYPY\logotypy\EFRR achromatyczny poziom scp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6CC" w:rsidRPr="00B95D32" w:rsidRDefault="002F46CC" w:rsidP="002F46CC">
      <w:pPr>
        <w:spacing w:after="480" w:line="276" w:lineRule="auto"/>
        <w:jc w:val="center"/>
        <w:rPr>
          <w:rFonts w:ascii="Verdana" w:hAnsi="Verdana"/>
          <w:b/>
          <w:sz w:val="18"/>
          <w:szCs w:val="18"/>
        </w:rPr>
      </w:pPr>
      <w:r w:rsidRPr="00B95D32">
        <w:rPr>
          <w:rFonts w:ascii="Verdana" w:hAnsi="Verdana"/>
          <w:b/>
          <w:sz w:val="18"/>
          <w:szCs w:val="18"/>
        </w:rPr>
        <w:t>OŚWIADCZENIA BENEFICJENTA</w:t>
      </w:r>
    </w:p>
    <w:p w:rsidR="002F46CC" w:rsidRPr="00B95D32" w:rsidRDefault="002F46CC" w:rsidP="002F46CC">
      <w:pPr>
        <w:pStyle w:val="NormalnyWeb"/>
        <w:tabs>
          <w:tab w:val="right" w:pos="9072"/>
        </w:tabs>
        <w:spacing w:before="0" w:after="0"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Nazwa Beneficjenta:</w:t>
      </w:r>
      <w:r w:rsidRPr="00B95D32">
        <w:rPr>
          <w:rFonts w:ascii="Verdana" w:hAnsi="Verdana"/>
          <w:sz w:val="18"/>
          <w:szCs w:val="18"/>
        </w:rPr>
        <w:tab/>
        <w:t>…………………………………………………………………………..</w:t>
      </w:r>
    </w:p>
    <w:p w:rsidR="002F46CC" w:rsidRPr="00B95D32" w:rsidRDefault="002F46CC" w:rsidP="002F46CC">
      <w:pPr>
        <w:pStyle w:val="NormalnyWeb"/>
        <w:tabs>
          <w:tab w:val="right" w:pos="9072"/>
        </w:tabs>
        <w:spacing w:before="0" w:after="0"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Tytuł Projektu:</w:t>
      </w:r>
      <w:r w:rsidRPr="00B95D32">
        <w:rPr>
          <w:rFonts w:ascii="Verdana" w:hAnsi="Verdana"/>
          <w:sz w:val="18"/>
          <w:szCs w:val="18"/>
        </w:rPr>
        <w:tab/>
        <w:t>……...…………………………………………………………………………..</w:t>
      </w:r>
    </w:p>
    <w:p w:rsidR="002F46CC" w:rsidRPr="00B95D32" w:rsidRDefault="002F46CC" w:rsidP="002F46CC">
      <w:pPr>
        <w:pStyle w:val="NormalnyWeb"/>
        <w:tabs>
          <w:tab w:val="right" w:pos="9072"/>
        </w:tabs>
        <w:spacing w:before="0" w:after="600"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Identyfikator wniosku o dofinansowanie:</w:t>
      </w:r>
      <w:r w:rsidRPr="00B95D32">
        <w:rPr>
          <w:rFonts w:ascii="Verdana" w:hAnsi="Verdana"/>
          <w:sz w:val="18"/>
          <w:szCs w:val="18"/>
        </w:rPr>
        <w:tab/>
        <w:t>..…………………………………………………….</w:t>
      </w:r>
    </w:p>
    <w:p w:rsidR="002F46CC" w:rsidRPr="00B95D32" w:rsidRDefault="002F46CC" w:rsidP="002F46CC">
      <w:pPr>
        <w:spacing w:line="276" w:lineRule="auto"/>
        <w:rPr>
          <w:rFonts w:ascii="Verdana" w:hAnsi="Verdana"/>
          <w:sz w:val="18"/>
          <w:szCs w:val="18"/>
        </w:rPr>
      </w:pPr>
    </w:p>
    <w:p w:rsidR="002F46CC" w:rsidRPr="00B95D32" w:rsidRDefault="002F46CC" w:rsidP="002F46CC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b/>
          <w:sz w:val="18"/>
          <w:szCs w:val="18"/>
        </w:rPr>
      </w:pPr>
      <w:r w:rsidRPr="00B95D32">
        <w:rPr>
          <w:rFonts w:ascii="Verdana" w:hAnsi="Verdana"/>
          <w:b/>
          <w:sz w:val="18"/>
          <w:szCs w:val="18"/>
        </w:rPr>
        <w:t>Oświadczenie o braku zmian danych rejestrowych</w:t>
      </w:r>
    </w:p>
    <w:p w:rsidR="002F46CC" w:rsidRPr="00B95D32" w:rsidRDefault="002F46CC" w:rsidP="002F46CC">
      <w:pPr>
        <w:spacing w:line="276" w:lineRule="auto"/>
        <w:rPr>
          <w:rFonts w:ascii="Verdana" w:hAnsi="Verdana"/>
          <w:sz w:val="18"/>
          <w:szCs w:val="18"/>
        </w:rPr>
      </w:pPr>
    </w:p>
    <w:p w:rsidR="002F46CC" w:rsidRPr="00B95D32" w:rsidRDefault="002F46CC" w:rsidP="002F46CC">
      <w:pPr>
        <w:spacing w:after="360" w:line="276" w:lineRule="auto"/>
        <w:jc w:val="both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Działając w imieniu Beneficjenta oświadczam, że od dnia złożenia wniosku o dofinansowanie Projektu: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4"/>
      </w:tblGrid>
      <w:tr w:rsidR="002F46CC" w:rsidRPr="00B95D32" w:rsidTr="00991A15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6CC" w:rsidRPr="00574F9C" w:rsidRDefault="002F46CC" w:rsidP="00991A15">
            <w:pPr>
              <w:pStyle w:val="Tekstpodstawowy"/>
              <w:tabs>
                <w:tab w:val="right" w:pos="3969"/>
              </w:tabs>
              <w:snapToGrid w:val="0"/>
              <w:jc w:val="center"/>
            </w:pPr>
          </w:p>
        </w:tc>
      </w:tr>
    </w:tbl>
    <w:p w:rsidR="002F46CC" w:rsidRPr="00B95D32" w:rsidRDefault="002F46CC" w:rsidP="002F46CC">
      <w:pPr>
        <w:spacing w:after="360" w:line="276" w:lineRule="auto"/>
        <w:jc w:val="both"/>
        <w:rPr>
          <w:rFonts w:ascii="Verdana" w:hAnsi="Verdana"/>
          <w:b/>
          <w:sz w:val="18"/>
          <w:szCs w:val="18"/>
        </w:rPr>
      </w:pPr>
      <w:r w:rsidRPr="00B95D32">
        <w:rPr>
          <w:rFonts w:ascii="Verdana" w:hAnsi="Verdana"/>
          <w:b/>
          <w:sz w:val="18"/>
          <w:szCs w:val="18"/>
        </w:rPr>
        <w:t>nie uległy</w:t>
      </w:r>
      <w:r w:rsidRPr="00B95D32">
        <w:rPr>
          <w:rFonts w:ascii="Verdana" w:hAnsi="Verdana"/>
          <w:sz w:val="18"/>
          <w:szCs w:val="18"/>
        </w:rPr>
        <w:t xml:space="preserve"> zmianie dane zawarte w uprzednio dostarczonych dokumentach potwierdzających formę prawną Beneficjenta oraz dane z</w:t>
      </w:r>
      <w:r>
        <w:rPr>
          <w:rFonts w:ascii="Verdana" w:hAnsi="Verdana"/>
          <w:sz w:val="18"/>
          <w:szCs w:val="18"/>
        </w:rPr>
        <w:t xml:space="preserve">awarte w Centralnej Ewidencji i </w:t>
      </w:r>
      <w:r w:rsidRPr="00B95D32">
        <w:rPr>
          <w:rFonts w:ascii="Verdana" w:hAnsi="Verdana"/>
          <w:sz w:val="18"/>
          <w:szCs w:val="18"/>
        </w:rPr>
        <w:t>Informacji o Działalności Gospodarczej (</w:t>
      </w:r>
      <w:hyperlink r:id="rId8" w:history="1">
        <w:r>
          <w:rPr>
            <w:rStyle w:val="Hipercze"/>
            <w:rFonts w:ascii="Verdana" w:hAnsi="Verdana" w:cs="Verdana"/>
            <w:sz w:val="18"/>
            <w:szCs w:val="18"/>
          </w:rPr>
          <w:t>https://prod.ceidg.gov.pl</w:t>
        </w:r>
      </w:hyperlink>
      <w:r w:rsidRPr="00B95D32">
        <w:rPr>
          <w:rFonts w:ascii="Verdana" w:hAnsi="Verdana"/>
          <w:sz w:val="18"/>
          <w:szCs w:val="18"/>
        </w:rPr>
        <w:t>; firma.gov.pl)</w:t>
      </w:r>
      <w:r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 xml:space="preserve">lub na stronie Ministerstwa Sprawiedliwości </w:t>
      </w:r>
      <w:hyperlink r:id="rId9" w:history="1">
        <w:r>
          <w:rPr>
            <w:rStyle w:val="Hipercze"/>
            <w:rFonts w:ascii="Verdana" w:hAnsi="Verdana" w:cs="Verdana"/>
            <w:sz w:val="18"/>
            <w:szCs w:val="18"/>
          </w:rPr>
          <w:t>https://ems.ms.gov.pl/</w:t>
        </w:r>
      </w:hyperlink>
      <w:r w:rsidRPr="00B95D32">
        <w:rPr>
          <w:rFonts w:ascii="Verdana" w:hAnsi="Verdana"/>
          <w:sz w:val="18"/>
          <w:szCs w:val="18"/>
        </w:rPr>
        <w:t>,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4"/>
      </w:tblGrid>
      <w:tr w:rsidR="002F46CC" w:rsidRPr="00B95D32" w:rsidTr="00991A15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6CC" w:rsidRPr="00574F9C" w:rsidRDefault="002F46CC" w:rsidP="00991A15">
            <w:pPr>
              <w:pStyle w:val="Tekstpodstawowy"/>
              <w:tabs>
                <w:tab w:val="right" w:pos="3969"/>
              </w:tabs>
              <w:snapToGrid w:val="0"/>
              <w:jc w:val="center"/>
            </w:pPr>
          </w:p>
        </w:tc>
      </w:tr>
    </w:tbl>
    <w:p w:rsidR="002F46CC" w:rsidRPr="00B95D32" w:rsidRDefault="002F46CC" w:rsidP="002F46CC">
      <w:pPr>
        <w:spacing w:after="36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u</w:t>
      </w:r>
      <w:r w:rsidRPr="00B95D32">
        <w:rPr>
          <w:rFonts w:ascii="Verdana" w:hAnsi="Verdana"/>
          <w:b/>
          <w:sz w:val="18"/>
          <w:szCs w:val="18"/>
        </w:rPr>
        <w:t xml:space="preserve">legły </w:t>
      </w:r>
      <w:r w:rsidRPr="00B95D32">
        <w:rPr>
          <w:rFonts w:ascii="Verdana" w:hAnsi="Verdana"/>
          <w:sz w:val="18"/>
          <w:szCs w:val="18"/>
        </w:rPr>
        <w:t>zmianie dane zawarte w uprzednio dostarczonych dokumentach potwierdzających formę prawną Beneficjenta oraz dane zawarte w Centralnej Ewidencji i Informacji o Działalności Gospodarczej (</w:t>
      </w:r>
      <w:hyperlink r:id="rId10" w:history="1">
        <w:r>
          <w:rPr>
            <w:rStyle w:val="Hipercze"/>
            <w:rFonts w:ascii="Verdana" w:hAnsi="Verdana" w:cs="Verdana"/>
            <w:sz w:val="18"/>
            <w:szCs w:val="18"/>
          </w:rPr>
          <w:t>https://prod.ceidg.gov.pl</w:t>
        </w:r>
      </w:hyperlink>
      <w:r w:rsidRPr="00B95D32">
        <w:rPr>
          <w:rFonts w:ascii="Verdana" w:hAnsi="Verdana"/>
          <w:sz w:val="18"/>
          <w:szCs w:val="18"/>
        </w:rPr>
        <w:t>; firma.gov.pl)</w:t>
      </w:r>
      <w:r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 xml:space="preserve">lub na stronie Ministerstwa Sprawiedliwości </w:t>
      </w:r>
      <w:hyperlink r:id="rId11" w:history="1">
        <w:r>
          <w:rPr>
            <w:rStyle w:val="Hipercze"/>
            <w:rFonts w:ascii="Verdana" w:hAnsi="Verdana" w:cs="Verdana"/>
            <w:sz w:val="18"/>
            <w:szCs w:val="18"/>
          </w:rPr>
          <w:t>https://ems.ms.gov.pl/</w:t>
        </w:r>
      </w:hyperlink>
      <w:r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w następującym zakresie</w:t>
      </w:r>
      <w:r w:rsidRPr="00B95D32">
        <w:rPr>
          <w:rStyle w:val="Znakiprzypiswdolnych"/>
          <w:rFonts w:ascii="Verdana" w:hAnsi="Verdana"/>
          <w:sz w:val="18"/>
          <w:szCs w:val="18"/>
        </w:rPr>
        <w:footnoteReference w:id="1"/>
      </w:r>
      <w:r w:rsidRPr="00B95D32">
        <w:rPr>
          <w:rFonts w:ascii="Verdana" w:hAnsi="Verdana"/>
          <w:sz w:val="18"/>
          <w:szCs w:val="18"/>
        </w:rPr>
        <w:t xml:space="preserve"> ………………………………………………… </w:t>
      </w:r>
    </w:p>
    <w:p w:rsidR="002F46CC" w:rsidRPr="00B95D32" w:rsidRDefault="002F46CC" w:rsidP="002F46CC">
      <w:pPr>
        <w:spacing w:after="360" w:line="276" w:lineRule="auto"/>
        <w:jc w:val="both"/>
        <w:rPr>
          <w:rFonts w:ascii="Verdana" w:hAnsi="Verdana"/>
          <w:sz w:val="18"/>
          <w:szCs w:val="18"/>
        </w:rPr>
      </w:pPr>
    </w:p>
    <w:p w:rsidR="002F46CC" w:rsidRPr="00B95D32" w:rsidRDefault="002F46CC" w:rsidP="002F46CC">
      <w:pPr>
        <w:spacing w:line="276" w:lineRule="auto"/>
        <w:ind w:firstLine="4536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2F46CC" w:rsidRPr="00B95D32" w:rsidRDefault="002F46CC" w:rsidP="002F46CC">
      <w:pPr>
        <w:spacing w:line="276" w:lineRule="auto"/>
        <w:ind w:firstLine="4536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:rsidR="002F46CC" w:rsidRPr="00B95D32" w:rsidRDefault="002F46CC" w:rsidP="002F46CC">
      <w:pPr>
        <w:spacing w:line="276" w:lineRule="auto"/>
        <w:ind w:firstLine="4536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:rsidR="002F46CC" w:rsidRPr="00B95D32" w:rsidRDefault="002F46CC" w:rsidP="002F46CC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2F46CC" w:rsidRPr="00B95D32" w:rsidRDefault="002F46CC" w:rsidP="002F46CC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2F46CC" w:rsidRPr="00B95D32" w:rsidRDefault="002F46CC" w:rsidP="002F46CC">
      <w:pPr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B95D32">
        <w:rPr>
          <w:rFonts w:ascii="Verdana" w:hAnsi="Verdana"/>
          <w:b/>
          <w:bCs/>
          <w:sz w:val="18"/>
          <w:szCs w:val="18"/>
        </w:rPr>
        <w:t xml:space="preserve">Oświadczenie o uzyskanej pomocy de </w:t>
      </w:r>
      <w:proofErr w:type="spellStart"/>
      <w:r w:rsidRPr="00B95D32">
        <w:rPr>
          <w:rFonts w:ascii="Verdana" w:hAnsi="Verdana"/>
          <w:b/>
          <w:bCs/>
          <w:sz w:val="18"/>
          <w:szCs w:val="18"/>
        </w:rPr>
        <w:t>minimis</w:t>
      </w:r>
      <w:proofErr w:type="spellEnd"/>
      <w:r w:rsidRPr="00B95D32">
        <w:rPr>
          <w:rStyle w:val="Odwoanieprzypisudolnego"/>
          <w:rFonts w:ascii="Verdana" w:hAnsi="Verdana"/>
          <w:b/>
          <w:sz w:val="18"/>
          <w:szCs w:val="18"/>
        </w:rPr>
        <w:footnoteReference w:id="2"/>
      </w:r>
    </w:p>
    <w:p w:rsidR="002F46CC" w:rsidRPr="00B95D32" w:rsidRDefault="002F46CC" w:rsidP="002F46CC">
      <w:pPr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2F46CC" w:rsidRPr="00B95D32" w:rsidRDefault="002F46CC" w:rsidP="002F46CC">
      <w:pPr>
        <w:pStyle w:val="CM1"/>
        <w:spacing w:before="200" w:after="200"/>
        <w:jc w:val="both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Działając w imieniu Beneficjenta oświadczam, że w okresie 3 lat podatkowych tj. w ciągu danego roku podatkowego oraz dwóch poprzedzających lat podatkowych beneficjent uzyskał pomoc de </w:t>
      </w:r>
      <w:proofErr w:type="spellStart"/>
      <w:r w:rsidRPr="00B95D32">
        <w:rPr>
          <w:rFonts w:ascii="Verdana" w:hAnsi="Verdana"/>
          <w:sz w:val="18"/>
          <w:szCs w:val="18"/>
        </w:rPr>
        <w:t>minimis</w:t>
      </w:r>
      <w:proofErr w:type="spellEnd"/>
      <w:r w:rsidRPr="00B95D32">
        <w:rPr>
          <w:rFonts w:ascii="Verdana" w:hAnsi="Verdana"/>
          <w:sz w:val="18"/>
          <w:szCs w:val="18"/>
        </w:rPr>
        <w:t xml:space="preserve"> w kwocie……………</w:t>
      </w:r>
      <w:r w:rsidRPr="00B95D32">
        <w:rPr>
          <w:rStyle w:val="Odwoanieprzypisudolnego"/>
          <w:rFonts w:ascii="Verdana" w:hAnsi="Verdana"/>
          <w:sz w:val="18"/>
          <w:szCs w:val="18"/>
        </w:rPr>
        <w:footnoteReference w:id="3"/>
      </w:r>
      <w:r w:rsidRPr="00B95D32">
        <w:rPr>
          <w:rFonts w:ascii="Verdana" w:hAnsi="Verdana"/>
          <w:sz w:val="18"/>
          <w:szCs w:val="18"/>
        </w:rPr>
        <w:t>.</w:t>
      </w:r>
    </w:p>
    <w:p w:rsidR="002F46CC" w:rsidRDefault="002F46CC" w:rsidP="002F46C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F46CC" w:rsidRPr="00B95D32" w:rsidRDefault="002F46CC" w:rsidP="002F46C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F46CC" w:rsidRPr="00B95D32" w:rsidRDefault="002F46CC" w:rsidP="002F46CC">
      <w:pPr>
        <w:spacing w:line="276" w:lineRule="auto"/>
        <w:ind w:firstLine="4536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2F46CC" w:rsidRPr="00B95D32" w:rsidRDefault="002F46CC" w:rsidP="002F46CC">
      <w:pPr>
        <w:spacing w:line="276" w:lineRule="auto"/>
        <w:ind w:firstLine="4536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:rsidR="002F46CC" w:rsidRPr="00B95D32" w:rsidRDefault="002F46CC" w:rsidP="002F46CC">
      <w:pPr>
        <w:spacing w:line="276" w:lineRule="auto"/>
        <w:ind w:firstLine="4536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:rsidR="002F46CC" w:rsidRPr="00B95D32" w:rsidRDefault="002F46CC" w:rsidP="002F46CC">
      <w:pPr>
        <w:spacing w:line="276" w:lineRule="auto"/>
        <w:rPr>
          <w:rFonts w:ascii="Verdana" w:hAnsi="Verdana"/>
          <w:sz w:val="18"/>
          <w:szCs w:val="18"/>
        </w:rPr>
      </w:pPr>
    </w:p>
    <w:p w:rsidR="002F46CC" w:rsidRPr="00B95D32" w:rsidRDefault="002F46CC" w:rsidP="002F46CC">
      <w:pPr>
        <w:spacing w:line="276" w:lineRule="auto"/>
        <w:rPr>
          <w:rFonts w:ascii="Verdana" w:hAnsi="Verdana"/>
          <w:sz w:val="18"/>
          <w:szCs w:val="18"/>
        </w:rPr>
      </w:pPr>
    </w:p>
    <w:p w:rsidR="002F46CC" w:rsidRPr="00B95D32" w:rsidRDefault="002F46CC" w:rsidP="002F46CC">
      <w:pPr>
        <w:spacing w:line="276" w:lineRule="auto"/>
        <w:rPr>
          <w:rFonts w:ascii="Verdana" w:hAnsi="Verdana"/>
          <w:sz w:val="18"/>
          <w:szCs w:val="18"/>
        </w:rPr>
      </w:pPr>
    </w:p>
    <w:p w:rsidR="002F46CC" w:rsidRPr="00B95D32" w:rsidRDefault="002F46CC" w:rsidP="002F46CC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b/>
          <w:sz w:val="18"/>
          <w:szCs w:val="18"/>
        </w:rPr>
      </w:pPr>
      <w:r w:rsidRPr="00B95D32">
        <w:rPr>
          <w:rFonts w:ascii="Verdana" w:hAnsi="Verdana"/>
          <w:b/>
          <w:sz w:val="18"/>
          <w:szCs w:val="18"/>
        </w:rPr>
        <w:t>Oświadczenie o niewykluczeniu z możliwości ubiegania się o dofinansowanie</w:t>
      </w:r>
    </w:p>
    <w:p w:rsidR="002F46CC" w:rsidRPr="00B95D32" w:rsidRDefault="002F46CC" w:rsidP="002F46C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F46CC" w:rsidRPr="00B95D32" w:rsidRDefault="002F46CC" w:rsidP="002F46CC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W związku z ubieganiem się o przyznanie dofinansowania ze środków E</w:t>
      </w:r>
      <w:r>
        <w:rPr>
          <w:rFonts w:ascii="Verdana" w:hAnsi="Verdana"/>
          <w:sz w:val="18"/>
          <w:szCs w:val="18"/>
        </w:rPr>
        <w:t xml:space="preserve">uropejskiego </w:t>
      </w:r>
      <w:r w:rsidRPr="00B95D32">
        <w:rPr>
          <w:rFonts w:ascii="Verdana" w:hAnsi="Verdana"/>
          <w:sz w:val="18"/>
          <w:szCs w:val="18"/>
        </w:rPr>
        <w:t>F</w:t>
      </w:r>
      <w:r>
        <w:rPr>
          <w:rFonts w:ascii="Verdana" w:hAnsi="Verdana"/>
          <w:sz w:val="18"/>
          <w:szCs w:val="18"/>
        </w:rPr>
        <w:t xml:space="preserve">unduszu </w:t>
      </w:r>
      <w:r w:rsidRPr="00B95D32"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z w:val="18"/>
          <w:szCs w:val="18"/>
        </w:rPr>
        <w:t xml:space="preserve">ozwoju </w:t>
      </w:r>
      <w:r w:rsidRPr="00B95D32"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z w:val="18"/>
          <w:szCs w:val="18"/>
        </w:rPr>
        <w:t>egionalnego</w:t>
      </w:r>
      <w:r w:rsidRPr="00B95D32">
        <w:rPr>
          <w:rFonts w:ascii="Verdana" w:hAnsi="Verdana"/>
          <w:sz w:val="18"/>
          <w:szCs w:val="18"/>
        </w:rPr>
        <w:t xml:space="preserve"> w ramach Regionalnego Programu Operacyjnego Województwa Śląskiego na lata 2014-2020 na realizację niniejszego Projektu, działając w imieniu Beneficjenta oświadczam, </w:t>
      </w:r>
      <w:r>
        <w:rPr>
          <w:rFonts w:ascii="Verdana" w:hAnsi="Verdana"/>
          <w:sz w:val="18"/>
          <w:szCs w:val="18"/>
        </w:rPr>
        <w:br/>
      </w:r>
      <w:r w:rsidRPr="00B95D32">
        <w:rPr>
          <w:rFonts w:ascii="Verdana" w:hAnsi="Verdana"/>
          <w:sz w:val="18"/>
          <w:szCs w:val="18"/>
        </w:rPr>
        <w:t xml:space="preserve">iż </w:t>
      </w:r>
      <w:r w:rsidRPr="00B95D32">
        <w:rPr>
          <w:rFonts w:ascii="Verdana" w:hAnsi="Verdana"/>
          <w:i/>
          <w:iCs/>
          <w:sz w:val="18"/>
          <w:szCs w:val="18"/>
          <w:u w:val="dotted"/>
        </w:rPr>
        <w:t>(nazwa Beneficjenta</w:t>
      </w:r>
      <w:r w:rsidRPr="00B95D32">
        <w:rPr>
          <w:rFonts w:ascii="Verdana" w:hAnsi="Verdana"/>
          <w:i/>
          <w:sz w:val="18"/>
          <w:szCs w:val="18"/>
          <w:u w:val="dotted"/>
        </w:rPr>
        <w:t>)</w:t>
      </w:r>
      <w:r w:rsidRPr="00B95D32">
        <w:rPr>
          <w:rFonts w:ascii="Verdana" w:hAnsi="Verdana"/>
          <w:sz w:val="18"/>
          <w:szCs w:val="18"/>
        </w:rPr>
        <w:t xml:space="preserve"> nie jest wykluczony(a) z możliwości ubiegania się o dofinansowanie </w:t>
      </w:r>
      <w:r>
        <w:rPr>
          <w:rFonts w:ascii="Verdana" w:hAnsi="Verdana"/>
          <w:sz w:val="18"/>
          <w:szCs w:val="18"/>
        </w:rPr>
        <w:br/>
      </w:r>
      <w:r w:rsidRPr="00B95D32">
        <w:rPr>
          <w:rFonts w:ascii="Verdana" w:hAnsi="Verdana"/>
          <w:sz w:val="18"/>
          <w:szCs w:val="18"/>
        </w:rPr>
        <w:t>na podstawie::</w:t>
      </w:r>
    </w:p>
    <w:p w:rsidR="002F46CC" w:rsidRPr="00B95D32" w:rsidRDefault="002F46CC" w:rsidP="002F46CC">
      <w:pPr>
        <w:numPr>
          <w:ilvl w:val="0"/>
          <w:numId w:val="7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art. 207</w:t>
      </w:r>
      <w:r>
        <w:rPr>
          <w:rFonts w:ascii="Verdana" w:hAnsi="Verdana"/>
          <w:sz w:val="18"/>
          <w:szCs w:val="18"/>
        </w:rPr>
        <w:t xml:space="preserve"> U</w:t>
      </w:r>
      <w:r w:rsidRPr="00B95D32">
        <w:rPr>
          <w:rFonts w:ascii="Verdana" w:hAnsi="Verdana"/>
          <w:sz w:val="18"/>
          <w:szCs w:val="18"/>
        </w:rPr>
        <w:t>stawy z dnia 27 sierpnia 2009 r. o finansach publicznych (</w:t>
      </w:r>
      <w:r>
        <w:rPr>
          <w:rFonts w:ascii="Verdana" w:hAnsi="Verdana"/>
          <w:sz w:val="18"/>
          <w:szCs w:val="18"/>
        </w:rPr>
        <w:t>t. j. Dz. U. z 2016 r. poz. 1870</w:t>
      </w:r>
      <w:r w:rsidRPr="00B95D32">
        <w:rPr>
          <w:rFonts w:ascii="Verdana" w:hAnsi="Verdana"/>
          <w:sz w:val="18"/>
          <w:szCs w:val="18"/>
        </w:rPr>
        <w:t xml:space="preserve"> z </w:t>
      </w:r>
      <w:proofErr w:type="spellStart"/>
      <w:r w:rsidRPr="00B95D32">
        <w:rPr>
          <w:rFonts w:ascii="Verdana" w:hAnsi="Verdana"/>
          <w:sz w:val="18"/>
          <w:szCs w:val="18"/>
        </w:rPr>
        <w:t>późn</w:t>
      </w:r>
      <w:proofErr w:type="spellEnd"/>
      <w:r w:rsidRPr="00B95D32">
        <w:rPr>
          <w:rFonts w:ascii="Verdana" w:hAnsi="Verdana"/>
          <w:sz w:val="18"/>
          <w:szCs w:val="18"/>
        </w:rPr>
        <w:t>. zm.);</w:t>
      </w:r>
    </w:p>
    <w:p w:rsidR="002F46CC" w:rsidRPr="00B95D32" w:rsidRDefault="002F46CC" w:rsidP="002F46CC">
      <w:pPr>
        <w:numPr>
          <w:ilvl w:val="0"/>
          <w:numId w:val="7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 xml:space="preserve">art. 12 ust. 1 </w:t>
      </w:r>
      <w:proofErr w:type="spellStart"/>
      <w:r w:rsidRPr="00B95D32">
        <w:rPr>
          <w:rFonts w:ascii="Verdana" w:hAnsi="Verdana"/>
          <w:sz w:val="18"/>
          <w:szCs w:val="18"/>
        </w:rPr>
        <w:t>pkt</w:t>
      </w:r>
      <w:proofErr w:type="spellEnd"/>
      <w:r w:rsidRPr="00B95D32">
        <w:rPr>
          <w:rFonts w:ascii="Verdana" w:hAnsi="Verdana"/>
          <w:sz w:val="18"/>
          <w:szCs w:val="18"/>
        </w:rPr>
        <w:t xml:space="preserve"> 1 ustawy z dnia 15 czerwca 2012 r. o skutkach powierzania wykonywania pracy cudzoziemcom przebywającym wbrew przepisom na terytorium Rzeczypospolitej Polskiej (Dz. U.</w:t>
      </w:r>
      <w:r>
        <w:rPr>
          <w:rFonts w:ascii="Verdana" w:hAnsi="Verdana"/>
          <w:sz w:val="18"/>
          <w:szCs w:val="18"/>
        </w:rPr>
        <w:t xml:space="preserve"> z 2012 r.</w:t>
      </w:r>
      <w:r w:rsidRPr="00B95D32">
        <w:rPr>
          <w:rFonts w:ascii="Verdana" w:hAnsi="Verdana"/>
          <w:sz w:val="18"/>
          <w:szCs w:val="18"/>
        </w:rPr>
        <w:t xml:space="preserve"> poz. 769) oraz</w:t>
      </w:r>
    </w:p>
    <w:p w:rsidR="002F46CC" w:rsidRPr="00B95D32" w:rsidRDefault="002F46CC" w:rsidP="002F46CC">
      <w:pPr>
        <w:numPr>
          <w:ilvl w:val="0"/>
          <w:numId w:val="7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 xml:space="preserve">art. 9 ust. 1 </w:t>
      </w:r>
      <w:proofErr w:type="spellStart"/>
      <w:r w:rsidRPr="00B95D32">
        <w:rPr>
          <w:rFonts w:ascii="Verdana" w:hAnsi="Verdana"/>
          <w:sz w:val="18"/>
          <w:szCs w:val="18"/>
        </w:rPr>
        <w:t>pkt</w:t>
      </w:r>
      <w:proofErr w:type="spellEnd"/>
      <w:r w:rsidRPr="00B95D32">
        <w:rPr>
          <w:rFonts w:ascii="Verdana" w:hAnsi="Verdana"/>
          <w:sz w:val="18"/>
          <w:szCs w:val="18"/>
        </w:rPr>
        <w:t xml:space="preserve"> 2a </w:t>
      </w:r>
      <w:r>
        <w:rPr>
          <w:rFonts w:ascii="Verdana" w:hAnsi="Verdana"/>
          <w:sz w:val="18"/>
          <w:szCs w:val="18"/>
        </w:rPr>
        <w:t>U</w:t>
      </w:r>
      <w:r w:rsidRPr="00B95D32">
        <w:rPr>
          <w:rFonts w:ascii="Verdana" w:hAnsi="Verdana"/>
          <w:sz w:val="18"/>
          <w:szCs w:val="18"/>
        </w:rPr>
        <w:t>stawy z dnia 28 października 2002 r. o odpowiedzialności podmiotów zbiorowych za czyny zabroni</w:t>
      </w:r>
      <w:r>
        <w:rPr>
          <w:rFonts w:ascii="Verdana" w:hAnsi="Verdana"/>
          <w:sz w:val="18"/>
          <w:szCs w:val="18"/>
        </w:rPr>
        <w:t>one pod groźbą kary (t. j. Dz. U. z 2016</w:t>
      </w:r>
      <w:r w:rsidRPr="00B95D32">
        <w:rPr>
          <w:rFonts w:ascii="Verdana" w:hAnsi="Verdana"/>
          <w:sz w:val="18"/>
          <w:szCs w:val="18"/>
        </w:rPr>
        <w:t xml:space="preserve"> r. poz. </w:t>
      </w:r>
      <w:r>
        <w:rPr>
          <w:rFonts w:ascii="Verdana" w:hAnsi="Verdana"/>
          <w:sz w:val="18"/>
          <w:szCs w:val="18"/>
        </w:rPr>
        <w:t>1541</w:t>
      </w:r>
      <w:r w:rsidRPr="00B95D32">
        <w:rPr>
          <w:rFonts w:ascii="Verdana" w:hAnsi="Verdana"/>
          <w:sz w:val="18"/>
          <w:szCs w:val="18"/>
        </w:rPr>
        <w:t xml:space="preserve"> z </w:t>
      </w:r>
      <w:proofErr w:type="spellStart"/>
      <w:r w:rsidRPr="00B95D32">
        <w:rPr>
          <w:rFonts w:ascii="Verdana" w:hAnsi="Verdana"/>
          <w:sz w:val="18"/>
          <w:szCs w:val="18"/>
        </w:rPr>
        <w:t>późn</w:t>
      </w:r>
      <w:proofErr w:type="spellEnd"/>
      <w:r w:rsidRPr="00B95D32">
        <w:rPr>
          <w:rFonts w:ascii="Verdana" w:hAnsi="Verdana"/>
          <w:sz w:val="18"/>
          <w:szCs w:val="18"/>
        </w:rPr>
        <w:t>. zm.).</w:t>
      </w:r>
    </w:p>
    <w:p w:rsidR="002F46CC" w:rsidRDefault="002F46CC" w:rsidP="002F46C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F46CC" w:rsidRPr="00B95D32" w:rsidRDefault="002F46CC" w:rsidP="002F46C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F46CC" w:rsidRPr="00B95D32" w:rsidRDefault="002F46CC" w:rsidP="002F46CC">
      <w:pPr>
        <w:spacing w:line="276" w:lineRule="auto"/>
        <w:ind w:firstLine="4536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2F46CC" w:rsidRPr="00B95D32" w:rsidRDefault="002F46CC" w:rsidP="002F46CC">
      <w:pPr>
        <w:tabs>
          <w:tab w:val="center" w:pos="4395"/>
        </w:tabs>
        <w:spacing w:line="276" w:lineRule="auto"/>
        <w:ind w:firstLine="4536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:rsidR="002F46CC" w:rsidRPr="00B95D32" w:rsidRDefault="002F46CC" w:rsidP="002F46CC">
      <w:pPr>
        <w:tabs>
          <w:tab w:val="center" w:pos="4111"/>
        </w:tabs>
        <w:spacing w:line="276" w:lineRule="auto"/>
        <w:ind w:firstLine="4536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:rsidR="002F46CC" w:rsidRPr="00B95D32" w:rsidRDefault="002F46CC" w:rsidP="002F46CC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2F46CC" w:rsidRPr="00B95D32" w:rsidRDefault="002F46CC" w:rsidP="002F46CC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2F46CC" w:rsidRPr="00B95D32" w:rsidRDefault="002F46CC" w:rsidP="002F46CC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b/>
          <w:sz w:val="18"/>
          <w:szCs w:val="18"/>
        </w:rPr>
        <w:t>Oświadczenie o nienakładaniu się pomocy (braku podwójnego finansowania)</w:t>
      </w:r>
      <w:r w:rsidRPr="00B95D32">
        <w:rPr>
          <w:rStyle w:val="Znakiprzypiswdolnych"/>
          <w:rFonts w:ascii="Verdana" w:hAnsi="Verdana"/>
          <w:b/>
          <w:sz w:val="18"/>
          <w:szCs w:val="18"/>
        </w:rPr>
        <w:footnoteReference w:id="4"/>
      </w:r>
    </w:p>
    <w:p w:rsidR="002F46CC" w:rsidRPr="00B95D32" w:rsidRDefault="002F46CC" w:rsidP="002F46C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F46CC" w:rsidRPr="00B95D32" w:rsidRDefault="002F46CC" w:rsidP="002F46CC">
      <w:pPr>
        <w:pStyle w:val="Tekstpodstawowy"/>
        <w:autoSpaceDE w:val="0"/>
        <w:spacing w:after="120"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 xml:space="preserve">Działając w imieniu Beneficjenta oświadczam, że Beneficjent </w:t>
      </w:r>
      <w:r w:rsidRPr="00B95D32">
        <w:rPr>
          <w:rFonts w:ascii="Verdana" w:hAnsi="Verdana"/>
          <w:b/>
          <w:sz w:val="18"/>
          <w:szCs w:val="18"/>
        </w:rPr>
        <w:t>nie otrzymał i nie ubiega się/otrzymał lub ubiega się</w:t>
      </w:r>
      <w:r w:rsidRPr="00B95D32">
        <w:rPr>
          <w:rStyle w:val="Znakiprzypiswdolnych"/>
          <w:rFonts w:ascii="Verdana" w:hAnsi="Verdana"/>
          <w:b/>
          <w:sz w:val="18"/>
          <w:szCs w:val="18"/>
        </w:rPr>
        <w:footnoteReference w:id="5"/>
      </w:r>
      <w:r w:rsidRPr="00B95D32">
        <w:rPr>
          <w:rFonts w:ascii="Verdana" w:hAnsi="Verdana"/>
          <w:sz w:val="18"/>
          <w:szCs w:val="18"/>
        </w:rPr>
        <w:t xml:space="preserve"> o przyznanie krajowych lub wspólnotowych środków publicznych </w:t>
      </w:r>
      <w:r>
        <w:rPr>
          <w:rFonts w:ascii="Verdana" w:hAnsi="Verdana"/>
          <w:sz w:val="18"/>
          <w:szCs w:val="18"/>
        </w:rPr>
        <w:br/>
      </w:r>
      <w:r w:rsidRPr="00B95D32">
        <w:rPr>
          <w:rFonts w:ascii="Verdana" w:hAnsi="Verdana"/>
          <w:sz w:val="18"/>
          <w:szCs w:val="18"/>
        </w:rPr>
        <w:t>na realizację niniejszego Projektu.</w:t>
      </w:r>
    </w:p>
    <w:p w:rsidR="002F46CC" w:rsidRPr="00B95D32" w:rsidRDefault="002F46CC" w:rsidP="002F46CC">
      <w:pPr>
        <w:pStyle w:val="Tekstpodstawowy"/>
        <w:autoSpaceDE w:val="0"/>
        <w:spacing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W przypadku przyznania krajowych lub wspólnotowych środków publicznych Beneficjent zobowiązuje się niezwłocznie poinformować Instytucję Pośredniczącą Regionalnego Programu Operacyjnego Województwa Śląskiego na lata 2014-2020 (Śląskie Centrum Przedsiębiorczości w Chorzowie) o tym fakcie, w celu ustalenia odpowiedniego poziomu dofinansowania.</w:t>
      </w:r>
    </w:p>
    <w:p w:rsidR="002F46CC" w:rsidRDefault="002F46CC" w:rsidP="002F46C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F46CC" w:rsidRPr="00B95D32" w:rsidRDefault="002F46CC" w:rsidP="002F46C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F46CC" w:rsidRPr="002F46CC" w:rsidRDefault="002F46CC" w:rsidP="002F46CC">
      <w:pPr>
        <w:spacing w:line="276" w:lineRule="auto"/>
        <w:ind w:firstLine="4962"/>
        <w:jc w:val="center"/>
        <w:rPr>
          <w:rFonts w:ascii="Verdana" w:hAnsi="Verdana"/>
          <w:sz w:val="18"/>
          <w:szCs w:val="18"/>
        </w:rPr>
      </w:pPr>
      <w:r w:rsidRPr="002F46CC">
        <w:rPr>
          <w:rFonts w:ascii="Verdana" w:hAnsi="Verdana"/>
          <w:sz w:val="18"/>
          <w:szCs w:val="18"/>
        </w:rPr>
        <w:t>………….…..……………………………..</w:t>
      </w:r>
    </w:p>
    <w:p w:rsidR="002F46CC" w:rsidRPr="002F46CC" w:rsidRDefault="002F46CC" w:rsidP="002F46CC">
      <w:pPr>
        <w:spacing w:line="276" w:lineRule="auto"/>
        <w:ind w:firstLine="4962"/>
        <w:jc w:val="center"/>
        <w:rPr>
          <w:rFonts w:ascii="Verdana" w:hAnsi="Verdana"/>
          <w:sz w:val="18"/>
          <w:szCs w:val="18"/>
        </w:rPr>
      </w:pPr>
      <w:r w:rsidRPr="002F46CC">
        <w:rPr>
          <w:rFonts w:ascii="Verdana" w:hAnsi="Verdana"/>
          <w:sz w:val="18"/>
          <w:szCs w:val="18"/>
        </w:rPr>
        <w:t>(podpis i pieczątka osoby upoważnionej</w:t>
      </w:r>
    </w:p>
    <w:p w:rsidR="002F46CC" w:rsidRPr="002F46CC" w:rsidRDefault="002F46CC" w:rsidP="002F46CC">
      <w:pPr>
        <w:spacing w:line="276" w:lineRule="auto"/>
        <w:ind w:firstLine="4962"/>
        <w:jc w:val="center"/>
        <w:rPr>
          <w:rFonts w:ascii="Verdana" w:hAnsi="Verdana"/>
          <w:sz w:val="18"/>
          <w:szCs w:val="18"/>
        </w:rPr>
      </w:pPr>
      <w:r w:rsidRPr="002F46CC">
        <w:rPr>
          <w:rFonts w:ascii="Verdana" w:hAnsi="Verdana"/>
          <w:sz w:val="18"/>
          <w:szCs w:val="18"/>
        </w:rPr>
        <w:t>do reprezentowania Beneficjenta)</w:t>
      </w:r>
    </w:p>
    <w:p w:rsidR="002F46CC" w:rsidRPr="00B95D32" w:rsidRDefault="002F46CC" w:rsidP="002F46C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F46CC" w:rsidRPr="00B95D32" w:rsidRDefault="002F46CC" w:rsidP="002F46CC">
      <w:pPr>
        <w:numPr>
          <w:ilvl w:val="0"/>
          <w:numId w:val="1"/>
        </w:numPr>
        <w:tabs>
          <w:tab w:val="left" w:pos="284"/>
        </w:tabs>
        <w:spacing w:after="240" w:line="276" w:lineRule="auto"/>
        <w:jc w:val="both"/>
        <w:rPr>
          <w:rFonts w:ascii="Verdana" w:hAnsi="Verdana"/>
          <w:b/>
          <w:sz w:val="18"/>
          <w:szCs w:val="18"/>
        </w:rPr>
      </w:pPr>
      <w:r w:rsidRPr="00B95D32">
        <w:rPr>
          <w:rFonts w:ascii="Verdana" w:hAnsi="Verdana"/>
          <w:b/>
          <w:sz w:val="18"/>
          <w:szCs w:val="18"/>
        </w:rPr>
        <w:t>Oświadczenie dotyczące niepozostawania w trudnej sytuacji</w:t>
      </w:r>
    </w:p>
    <w:p w:rsidR="002F46CC" w:rsidRDefault="002F46CC" w:rsidP="002F46CC">
      <w:pPr>
        <w:spacing w:after="240" w:line="276" w:lineRule="auto"/>
        <w:jc w:val="both"/>
      </w:pPr>
      <w:r w:rsidRPr="00B95D32">
        <w:rPr>
          <w:rFonts w:ascii="Verdana" w:hAnsi="Verdana"/>
          <w:sz w:val="18"/>
          <w:szCs w:val="18"/>
        </w:rPr>
        <w:t>W związku z ubieganiem się o przyznanie dofinansowania ze środków E</w:t>
      </w:r>
      <w:r>
        <w:rPr>
          <w:rFonts w:ascii="Verdana" w:hAnsi="Verdana"/>
          <w:sz w:val="18"/>
          <w:szCs w:val="18"/>
        </w:rPr>
        <w:t xml:space="preserve">uropejskiego </w:t>
      </w:r>
      <w:r w:rsidRPr="00B95D32">
        <w:rPr>
          <w:rFonts w:ascii="Verdana" w:hAnsi="Verdana"/>
          <w:sz w:val="18"/>
          <w:szCs w:val="18"/>
        </w:rPr>
        <w:t>F</w:t>
      </w:r>
      <w:r>
        <w:rPr>
          <w:rFonts w:ascii="Verdana" w:hAnsi="Verdana"/>
          <w:sz w:val="18"/>
          <w:szCs w:val="18"/>
        </w:rPr>
        <w:t xml:space="preserve">unduszu </w:t>
      </w:r>
      <w:r w:rsidRPr="00B95D32"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z w:val="18"/>
          <w:szCs w:val="18"/>
        </w:rPr>
        <w:t xml:space="preserve">ozwoju </w:t>
      </w:r>
      <w:r w:rsidRPr="00B95D32"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z w:val="18"/>
          <w:szCs w:val="18"/>
        </w:rPr>
        <w:t>egionalnego</w:t>
      </w:r>
      <w:r w:rsidRPr="00B95D32">
        <w:rPr>
          <w:rFonts w:ascii="Verdana" w:hAnsi="Verdana"/>
          <w:sz w:val="18"/>
          <w:szCs w:val="18"/>
        </w:rPr>
        <w:t xml:space="preserve"> w ramach Regionalnego Programu Operacyjnego Województwa Śląskiego na lata 2014-2020 na realizację niniejszego Projektu, działając w imieniu Beneficjenta oświadczam, </w:t>
      </w:r>
      <w:r>
        <w:rPr>
          <w:rFonts w:ascii="Verdana" w:hAnsi="Verdana"/>
          <w:sz w:val="18"/>
          <w:szCs w:val="18"/>
        </w:rPr>
        <w:br/>
      </w:r>
      <w:r w:rsidRPr="00B95D32">
        <w:rPr>
          <w:rFonts w:ascii="Verdana" w:hAnsi="Verdana"/>
          <w:sz w:val="18"/>
          <w:szCs w:val="18"/>
        </w:rPr>
        <w:t xml:space="preserve">iż </w:t>
      </w:r>
      <w:r w:rsidRPr="00B95D32">
        <w:rPr>
          <w:rFonts w:ascii="Verdana" w:hAnsi="Verdana"/>
          <w:i/>
          <w:sz w:val="18"/>
          <w:szCs w:val="18"/>
        </w:rPr>
        <w:t>(nazwa Beneficjenta)</w:t>
      </w:r>
      <w:r>
        <w:rPr>
          <w:rFonts w:ascii="Verdana" w:hAnsi="Verdana"/>
          <w:i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 xml:space="preserve">nie znajduje się w trudnej sytuacji w rozumieniu art. 2 </w:t>
      </w:r>
      <w:proofErr w:type="spellStart"/>
      <w:r>
        <w:rPr>
          <w:rFonts w:ascii="Verdana" w:hAnsi="Verdana"/>
          <w:sz w:val="18"/>
          <w:szCs w:val="18"/>
        </w:rPr>
        <w:t>pkt</w:t>
      </w:r>
      <w:proofErr w:type="spellEnd"/>
      <w:r w:rsidRPr="00B95D32">
        <w:rPr>
          <w:rFonts w:ascii="Verdana" w:hAnsi="Verdana"/>
          <w:sz w:val="18"/>
          <w:szCs w:val="18"/>
        </w:rPr>
        <w:t xml:space="preserve"> 18</w:t>
      </w:r>
      <w:r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Rozporządzeni</w:t>
      </w:r>
      <w:r>
        <w:rPr>
          <w:rFonts w:ascii="Verdana" w:hAnsi="Verdana"/>
          <w:sz w:val="18"/>
          <w:szCs w:val="18"/>
        </w:rPr>
        <w:t>a</w:t>
      </w:r>
      <w:r w:rsidRPr="00B95D32">
        <w:rPr>
          <w:rFonts w:ascii="Verdana" w:hAnsi="Verdana"/>
          <w:sz w:val="18"/>
          <w:szCs w:val="18"/>
        </w:rPr>
        <w:t xml:space="preserve"> Komisji (UE) nr 651/2014 </w:t>
      </w:r>
      <w:r w:rsidRPr="00B95D32">
        <w:rPr>
          <w:rFonts w:ascii="Verdana" w:hAnsi="Verdana"/>
          <w:bCs/>
          <w:sz w:val="18"/>
          <w:szCs w:val="18"/>
        </w:rPr>
        <w:t>z dnia 17 czerwca 2014 r. uznając</w:t>
      </w:r>
      <w:r>
        <w:rPr>
          <w:rFonts w:ascii="Verdana" w:hAnsi="Verdana"/>
          <w:bCs/>
          <w:sz w:val="18"/>
          <w:szCs w:val="18"/>
        </w:rPr>
        <w:t>ego</w:t>
      </w:r>
      <w:r w:rsidRPr="00B95D32">
        <w:rPr>
          <w:rFonts w:ascii="Verdana" w:hAnsi="Verdana"/>
          <w:bCs/>
          <w:sz w:val="18"/>
          <w:szCs w:val="18"/>
        </w:rPr>
        <w:t xml:space="preserve"> niektóre rodzaje pomocy za zgodne z rynkiem wewnętrznym w zastosowaniu art. 107 i 108 Traktatu</w:t>
      </w:r>
      <w:r>
        <w:rPr>
          <w:rFonts w:ascii="Verdana" w:hAnsi="Verdana"/>
          <w:sz w:val="18"/>
          <w:szCs w:val="18"/>
        </w:rPr>
        <w:t xml:space="preserve"> </w:t>
      </w:r>
      <w:r w:rsidDel="00271994">
        <w:t xml:space="preserve"> </w:t>
      </w:r>
    </w:p>
    <w:p w:rsidR="002F46CC" w:rsidRPr="00B95D32" w:rsidRDefault="002F46CC" w:rsidP="002F46CC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</w:p>
    <w:p w:rsidR="002F46CC" w:rsidRPr="002F46CC" w:rsidRDefault="002F46CC" w:rsidP="002F46CC">
      <w:pPr>
        <w:spacing w:line="276" w:lineRule="auto"/>
        <w:ind w:firstLine="4962"/>
        <w:jc w:val="center"/>
        <w:rPr>
          <w:rFonts w:ascii="Verdana" w:hAnsi="Verdana"/>
          <w:sz w:val="18"/>
          <w:szCs w:val="18"/>
        </w:rPr>
      </w:pPr>
      <w:r w:rsidRPr="002F46CC">
        <w:rPr>
          <w:rFonts w:ascii="Verdana" w:hAnsi="Verdana"/>
          <w:sz w:val="18"/>
          <w:szCs w:val="18"/>
        </w:rPr>
        <w:t>………….…..……………………………..</w:t>
      </w:r>
    </w:p>
    <w:p w:rsidR="002F46CC" w:rsidRPr="002F46CC" w:rsidRDefault="002F46CC" w:rsidP="002F46CC">
      <w:pPr>
        <w:spacing w:line="276" w:lineRule="auto"/>
        <w:ind w:firstLine="4962"/>
        <w:jc w:val="center"/>
        <w:rPr>
          <w:rFonts w:ascii="Verdana" w:hAnsi="Verdana"/>
          <w:sz w:val="18"/>
          <w:szCs w:val="18"/>
        </w:rPr>
      </w:pPr>
      <w:r w:rsidRPr="002F46CC">
        <w:rPr>
          <w:rFonts w:ascii="Verdana" w:hAnsi="Verdana"/>
          <w:sz w:val="18"/>
          <w:szCs w:val="18"/>
        </w:rPr>
        <w:t>(podpis i pieczątka osoby upoważnionej</w:t>
      </w:r>
    </w:p>
    <w:p w:rsidR="002F46CC" w:rsidRPr="002F46CC" w:rsidRDefault="002F46CC" w:rsidP="002F46CC">
      <w:pPr>
        <w:spacing w:line="276" w:lineRule="auto"/>
        <w:ind w:firstLine="4962"/>
        <w:jc w:val="center"/>
        <w:rPr>
          <w:rFonts w:ascii="Verdana" w:hAnsi="Verdana"/>
          <w:sz w:val="18"/>
          <w:szCs w:val="18"/>
        </w:rPr>
      </w:pPr>
      <w:r w:rsidRPr="002F46CC">
        <w:rPr>
          <w:rFonts w:ascii="Verdana" w:hAnsi="Verdana"/>
          <w:sz w:val="18"/>
          <w:szCs w:val="18"/>
        </w:rPr>
        <w:t>do reprezentowania Beneficjenta)</w:t>
      </w:r>
    </w:p>
    <w:p w:rsidR="002F46CC" w:rsidRPr="00B95D32" w:rsidRDefault="002F46CC" w:rsidP="002F46C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F46CC" w:rsidRPr="00B95D32" w:rsidRDefault="002F46CC" w:rsidP="002F46C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F46CC" w:rsidRPr="00B95D32" w:rsidRDefault="002F46CC" w:rsidP="002F46C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F46CC" w:rsidRPr="00B95D32" w:rsidRDefault="002F46CC" w:rsidP="002F46CC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both"/>
        <w:rPr>
          <w:rFonts w:ascii="Verdana" w:hAnsi="Verdana"/>
          <w:b/>
          <w:sz w:val="18"/>
          <w:szCs w:val="18"/>
        </w:rPr>
      </w:pPr>
      <w:r w:rsidRPr="00B95D32">
        <w:rPr>
          <w:rFonts w:ascii="Verdana" w:hAnsi="Verdana"/>
          <w:b/>
          <w:sz w:val="18"/>
          <w:szCs w:val="18"/>
        </w:rPr>
        <w:t>Oświadczenie o zapoznaniu się z dokumentami obowiązującymi w trakcie realizacji Projektu</w:t>
      </w:r>
    </w:p>
    <w:p w:rsidR="002F46CC" w:rsidRPr="00B95D32" w:rsidRDefault="002F46CC" w:rsidP="002F46CC">
      <w:pPr>
        <w:pStyle w:val="Akapitzlist"/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:rsidR="002F46CC" w:rsidRPr="00B95D32" w:rsidRDefault="002F46CC" w:rsidP="002F46CC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Działając w imieniu Beneficjenta oświadczam, że zapoznałem się z zapisami Szczegółowego Opisu Osi Priorytetowych RPO WSL na lata 2014-2020 oraz z treścią Wytycznych</w:t>
      </w:r>
      <w:r>
        <w:rPr>
          <w:rFonts w:ascii="Verdana" w:hAnsi="Verdana"/>
          <w:sz w:val="18"/>
          <w:szCs w:val="18"/>
        </w:rPr>
        <w:t xml:space="preserve"> i innych dokumentów</w:t>
      </w:r>
      <w:r w:rsidRPr="00B95D32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br/>
      </w:r>
      <w:r w:rsidRPr="00B95D32">
        <w:rPr>
          <w:rFonts w:ascii="Verdana" w:hAnsi="Verdana"/>
          <w:sz w:val="18"/>
          <w:szCs w:val="18"/>
        </w:rPr>
        <w:t>o których mowa we wzorze umowy o dofinansowanie stanowiącym element pakietu aplikacyjnego.</w:t>
      </w:r>
    </w:p>
    <w:p w:rsidR="002F46CC" w:rsidRPr="00B95D32" w:rsidRDefault="002F46CC" w:rsidP="002F46CC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 xml:space="preserve">Zgodnie z treścią ww. wzoru umowy o dofinansowanie Wytyczne to instrumenty prawne wydawane przez ministra właściwego ds. rozwoju regionalnego określające ujednolicone warunki i procedury wdrażania funduszy strukturalnych i Funduszu Spójności skierowane do instytucji zarządzających oraz dokumenty wydawane przez IZ RPO WSL lub </w:t>
      </w:r>
      <w:r>
        <w:rPr>
          <w:rFonts w:ascii="Verdana" w:hAnsi="Verdana"/>
          <w:sz w:val="18"/>
          <w:szCs w:val="18"/>
        </w:rPr>
        <w:t>IP RPO WSL - ŚCP</w:t>
      </w:r>
      <w:r w:rsidRPr="00B95D32">
        <w:rPr>
          <w:rFonts w:ascii="Verdana" w:hAnsi="Verdana"/>
          <w:sz w:val="18"/>
          <w:szCs w:val="18"/>
        </w:rPr>
        <w:t xml:space="preserve"> zawierające ujednolicone warunki i procedury wdrażania RPO WSL na lata 2014-2020, stosowane przez instytucje zarządzające i </w:t>
      </w:r>
      <w:r w:rsidRPr="00B95D32">
        <w:rPr>
          <w:rFonts w:ascii="Verdana" w:hAnsi="Verdana"/>
          <w:sz w:val="18"/>
          <w:szCs w:val="18"/>
        </w:rPr>
        <w:noBreakHyphen/>
        <w:t> na podstawie Umowy – przez Beneficjentów.</w:t>
      </w:r>
    </w:p>
    <w:p w:rsidR="002F46CC" w:rsidRPr="00B95D32" w:rsidRDefault="002F46CC" w:rsidP="002F46CC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 xml:space="preserve">Ponadto Beneficjent zobowiązuje się do realizacji Projektu zgodnie z zasadami wskazanymi w ww. dokumentach oraz do stosowania się do instrukcji/podręczników dostępnych na stronie internetowej </w:t>
      </w:r>
      <w:r w:rsidRPr="006F67CD">
        <w:rPr>
          <w:rFonts w:ascii="Verdana" w:hAnsi="Verdana"/>
          <w:sz w:val="18"/>
          <w:szCs w:val="18"/>
        </w:rPr>
        <w:t>www.scp-slask.pl</w:t>
      </w:r>
      <w:r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–</w:t>
      </w:r>
      <w:r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aktualnych na dzień dokonywania jakiejkolwiek czynności w</w:t>
      </w:r>
      <w:r>
        <w:rPr>
          <w:rFonts w:ascii="Verdana" w:hAnsi="Verdana"/>
          <w:sz w:val="18"/>
          <w:szCs w:val="18"/>
        </w:rPr>
        <w:t> </w:t>
      </w:r>
      <w:r w:rsidRPr="00B95D32">
        <w:rPr>
          <w:rFonts w:ascii="Verdana" w:hAnsi="Verdana"/>
          <w:sz w:val="18"/>
          <w:szCs w:val="18"/>
        </w:rPr>
        <w:t>ramach realizacji Projektu.</w:t>
      </w:r>
    </w:p>
    <w:p w:rsidR="002F46CC" w:rsidRPr="00B95D32" w:rsidRDefault="002F46CC" w:rsidP="002F46CC">
      <w:pPr>
        <w:suppressAutoHyphens w:val="0"/>
        <w:rPr>
          <w:rFonts w:ascii="Verdana" w:hAnsi="Verdana"/>
          <w:sz w:val="18"/>
          <w:szCs w:val="18"/>
        </w:rPr>
      </w:pPr>
    </w:p>
    <w:p w:rsidR="002F46CC" w:rsidRPr="00B95D32" w:rsidRDefault="002F46CC" w:rsidP="002F46CC">
      <w:pPr>
        <w:spacing w:line="276" w:lineRule="auto"/>
        <w:ind w:firstLine="4962"/>
        <w:jc w:val="center"/>
        <w:rPr>
          <w:rFonts w:ascii="Verdana" w:hAnsi="Verdana"/>
          <w:sz w:val="18"/>
          <w:szCs w:val="18"/>
        </w:rPr>
      </w:pPr>
    </w:p>
    <w:p w:rsidR="002F46CC" w:rsidRPr="002F46CC" w:rsidRDefault="002F46CC" w:rsidP="002F46CC">
      <w:pPr>
        <w:spacing w:line="276" w:lineRule="auto"/>
        <w:ind w:firstLine="4962"/>
        <w:jc w:val="center"/>
        <w:rPr>
          <w:rFonts w:ascii="Verdana" w:hAnsi="Verdana"/>
          <w:sz w:val="18"/>
          <w:szCs w:val="18"/>
        </w:rPr>
      </w:pPr>
      <w:r w:rsidRPr="002F46CC">
        <w:rPr>
          <w:rFonts w:ascii="Verdana" w:hAnsi="Verdana"/>
          <w:sz w:val="18"/>
          <w:szCs w:val="18"/>
        </w:rPr>
        <w:t>………………………………………………………….</w:t>
      </w:r>
    </w:p>
    <w:p w:rsidR="002F46CC" w:rsidRPr="002F46CC" w:rsidRDefault="002F46CC" w:rsidP="002F46CC">
      <w:pPr>
        <w:spacing w:line="276" w:lineRule="auto"/>
        <w:ind w:left="4962"/>
        <w:jc w:val="center"/>
        <w:rPr>
          <w:rFonts w:ascii="Verdana" w:hAnsi="Verdana"/>
          <w:sz w:val="18"/>
          <w:szCs w:val="18"/>
        </w:rPr>
      </w:pPr>
      <w:r w:rsidRPr="002F46CC">
        <w:rPr>
          <w:rFonts w:ascii="Verdana" w:hAnsi="Verdana"/>
          <w:sz w:val="18"/>
          <w:szCs w:val="18"/>
        </w:rPr>
        <w:t>(podpis i pieczątka osoby upoważnionej</w:t>
      </w:r>
    </w:p>
    <w:p w:rsidR="002F46CC" w:rsidRPr="002F46CC" w:rsidRDefault="002F46CC" w:rsidP="002F46CC">
      <w:pPr>
        <w:spacing w:line="276" w:lineRule="auto"/>
        <w:ind w:firstLine="4962"/>
        <w:jc w:val="center"/>
        <w:rPr>
          <w:rFonts w:ascii="Verdana" w:hAnsi="Verdana"/>
          <w:sz w:val="18"/>
          <w:szCs w:val="18"/>
        </w:rPr>
      </w:pPr>
      <w:r w:rsidRPr="002F46CC">
        <w:rPr>
          <w:rFonts w:ascii="Verdana" w:hAnsi="Verdana"/>
          <w:sz w:val="18"/>
          <w:szCs w:val="18"/>
        </w:rPr>
        <w:t>do reprezentowania Beneficjenta)</w:t>
      </w:r>
    </w:p>
    <w:p w:rsidR="002F46CC" w:rsidRPr="00B95D32" w:rsidRDefault="002F46CC" w:rsidP="002F46C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F46CC" w:rsidRDefault="002F46CC" w:rsidP="002F46CC">
      <w:pPr>
        <w:tabs>
          <w:tab w:val="left" w:pos="284"/>
        </w:tabs>
        <w:spacing w:line="276" w:lineRule="auto"/>
        <w:rPr>
          <w:rFonts w:ascii="Verdana" w:hAnsi="Verdana"/>
          <w:b/>
          <w:sz w:val="18"/>
          <w:szCs w:val="18"/>
        </w:rPr>
      </w:pPr>
    </w:p>
    <w:p w:rsidR="002F46CC" w:rsidRDefault="002F46CC" w:rsidP="002F46CC">
      <w:pPr>
        <w:tabs>
          <w:tab w:val="left" w:pos="284"/>
        </w:tabs>
        <w:spacing w:line="276" w:lineRule="auto"/>
        <w:rPr>
          <w:rFonts w:ascii="Verdana" w:hAnsi="Verdana"/>
          <w:b/>
          <w:sz w:val="18"/>
          <w:szCs w:val="18"/>
        </w:rPr>
      </w:pPr>
    </w:p>
    <w:p w:rsidR="002F46CC" w:rsidRPr="00B95D32" w:rsidRDefault="002F46CC" w:rsidP="002F46CC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b/>
          <w:sz w:val="18"/>
          <w:szCs w:val="18"/>
        </w:rPr>
      </w:pPr>
      <w:r w:rsidRPr="00B95D32">
        <w:rPr>
          <w:rFonts w:ascii="Verdana" w:hAnsi="Verdana"/>
          <w:b/>
          <w:sz w:val="18"/>
          <w:szCs w:val="18"/>
        </w:rPr>
        <w:t xml:space="preserve">Oświadczenie </w:t>
      </w:r>
      <w:r w:rsidRPr="00B95D32">
        <w:rPr>
          <w:rFonts w:ascii="Verdana" w:hAnsi="Verdana"/>
          <w:b/>
          <w:bCs/>
          <w:sz w:val="18"/>
          <w:szCs w:val="18"/>
        </w:rPr>
        <w:t>o</w:t>
      </w:r>
      <w:r>
        <w:rPr>
          <w:rFonts w:ascii="Verdana" w:hAnsi="Verdana"/>
          <w:b/>
          <w:bCs/>
          <w:sz w:val="18"/>
          <w:szCs w:val="18"/>
        </w:rPr>
        <w:t xml:space="preserve"> statusie Wnioskodawcy</w:t>
      </w:r>
    </w:p>
    <w:p w:rsidR="002F46CC" w:rsidRPr="00B95D32" w:rsidRDefault="002F46CC" w:rsidP="002F46C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F46CC" w:rsidRPr="00B95D32" w:rsidRDefault="002F46CC" w:rsidP="002F46CC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W związku z ubieganiem się o przyznanie dofinansowania w ramach Regionalnego Programu Operacyjnego Województwa Śląskiego na lata 2014-2020 na realizację niniejszego Projektu</w:t>
      </w:r>
      <w:r w:rsidRPr="00B95D32">
        <w:rPr>
          <w:rFonts w:ascii="Verdana" w:hAnsi="Verdana"/>
          <w:i/>
          <w:iCs/>
          <w:sz w:val="18"/>
          <w:szCs w:val="18"/>
        </w:rPr>
        <w:t xml:space="preserve">, </w:t>
      </w:r>
      <w:r w:rsidRPr="00B95D32">
        <w:rPr>
          <w:rFonts w:ascii="Verdana" w:hAnsi="Verdana"/>
          <w:sz w:val="18"/>
          <w:szCs w:val="18"/>
        </w:rPr>
        <w:t xml:space="preserve">działając w imieniu Beneficjenta oświadczam, że </w:t>
      </w:r>
      <w:r w:rsidRPr="00B95D32">
        <w:rPr>
          <w:rFonts w:ascii="Verdana" w:hAnsi="Verdana"/>
          <w:i/>
          <w:iCs/>
          <w:sz w:val="18"/>
          <w:szCs w:val="18"/>
        </w:rPr>
        <w:t>(nazwa Beneficjenta)</w:t>
      </w:r>
      <w:r>
        <w:rPr>
          <w:rFonts w:ascii="Verdana" w:hAnsi="Verdana"/>
          <w:i/>
          <w:iCs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jest</w:t>
      </w:r>
      <w:r w:rsidRPr="00B95D32">
        <w:rPr>
          <w:rStyle w:val="Znakiprzypiswkocowych"/>
          <w:rFonts w:ascii="Verdana" w:hAnsi="Verdana"/>
          <w:sz w:val="18"/>
          <w:szCs w:val="18"/>
        </w:rPr>
        <w:endnoteReference w:id="1"/>
      </w:r>
      <w:r w:rsidRPr="00B95D32">
        <w:rPr>
          <w:rFonts w:ascii="Verdana" w:hAnsi="Verdana"/>
          <w:sz w:val="18"/>
          <w:szCs w:val="18"/>
        </w:rPr>
        <w:t>:</w:t>
      </w:r>
    </w:p>
    <w:p w:rsidR="002F46CC" w:rsidRPr="00B95D32" w:rsidRDefault="002F46CC" w:rsidP="002F46CC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:rsidR="002F46CC" w:rsidRPr="00B95D32" w:rsidRDefault="002F46CC" w:rsidP="002F46CC">
      <w:pPr>
        <w:pStyle w:val="Tekstpodstawowy"/>
        <w:tabs>
          <w:tab w:val="right" w:pos="3969"/>
        </w:tabs>
        <w:spacing w:line="276" w:lineRule="auto"/>
        <w:rPr>
          <w:rFonts w:ascii="Verdana" w:hAnsi="Verdana"/>
          <w:b/>
          <w:bCs/>
          <w:sz w:val="18"/>
          <w:szCs w:val="18"/>
        </w:rPr>
      </w:pPr>
    </w:p>
    <w:p w:rsidR="002F46CC" w:rsidRPr="00B95D32" w:rsidRDefault="002F46CC" w:rsidP="002F46CC">
      <w:pPr>
        <w:pStyle w:val="Tekstpodstawowy"/>
        <w:spacing w:line="276" w:lineRule="auto"/>
        <w:jc w:val="left"/>
        <w:rPr>
          <w:rFonts w:ascii="Verdana" w:hAnsi="Verdana"/>
          <w:b/>
          <w:bCs/>
          <w:sz w:val="18"/>
          <w:szCs w:val="18"/>
        </w:rPr>
      </w:pPr>
      <w:r w:rsidRPr="006C7468">
        <w:rPr>
          <w:rFonts w:ascii="Verdana" w:hAnsi="Verdana"/>
          <w:noProof/>
          <w:sz w:val="18"/>
          <w:szCs w:val="1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margin-left:0;margin-top:-.7pt;width:15.55pt;height:15.65pt;z-index:251660288;visibility:visible;mso-wrap-distance-left:7.05pt;mso-wrap-distance-right:7.05pt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" stroked="f">
            <v:fill opacity="0"/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54"/>
                  </w:tblGrid>
                  <w:tr w:rsidR="002F46CC">
                    <w:trPr>
                      <w:trHeight w:val="284"/>
                    </w:trPr>
                    <w:tc>
                      <w:tcPr>
                        <w:tcW w:w="3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2F46CC" w:rsidRPr="00574F9C" w:rsidRDefault="002F46CC">
                        <w:pPr>
                          <w:pStyle w:val="Tekstpodstawowy"/>
                          <w:tabs>
                            <w:tab w:val="right" w:pos="3969"/>
                          </w:tabs>
                          <w:snapToGrid w:val="0"/>
                          <w:jc w:val="center"/>
                        </w:pPr>
                      </w:p>
                    </w:tc>
                  </w:tr>
                </w:tbl>
                <w:p w:rsidR="002F46CC" w:rsidRDefault="002F46CC" w:rsidP="002F46CC"/>
              </w:txbxContent>
            </v:textbox>
            <w10:wrap type="square" side="largest" anchorx="margin"/>
          </v:shape>
        </w:pict>
      </w:r>
      <w:proofErr w:type="spellStart"/>
      <w:r w:rsidRPr="00B95D32">
        <w:rPr>
          <w:rFonts w:ascii="Verdana" w:hAnsi="Verdana"/>
          <w:b/>
          <w:bCs/>
          <w:sz w:val="18"/>
          <w:szCs w:val="18"/>
        </w:rPr>
        <w:t>mikroprzedsiębiorcą</w:t>
      </w:r>
      <w:proofErr w:type="spellEnd"/>
    </w:p>
    <w:p w:rsidR="002F46CC" w:rsidRPr="00B95D32" w:rsidRDefault="002F46CC" w:rsidP="002F46CC">
      <w:pPr>
        <w:pStyle w:val="Tekstpodstawowy"/>
        <w:spacing w:line="276" w:lineRule="auto"/>
        <w:jc w:val="left"/>
        <w:rPr>
          <w:rFonts w:ascii="Verdana" w:hAnsi="Verdana"/>
          <w:sz w:val="18"/>
          <w:szCs w:val="18"/>
        </w:rPr>
      </w:pPr>
    </w:p>
    <w:p w:rsidR="002F46CC" w:rsidRPr="00B95D32" w:rsidRDefault="002F46CC" w:rsidP="002F46CC">
      <w:pPr>
        <w:pStyle w:val="Tekstpodstawowy"/>
        <w:spacing w:line="276" w:lineRule="auto"/>
        <w:jc w:val="left"/>
        <w:rPr>
          <w:rFonts w:ascii="Verdana" w:hAnsi="Verdana"/>
          <w:b/>
          <w:bCs/>
          <w:sz w:val="18"/>
          <w:szCs w:val="18"/>
        </w:rPr>
      </w:pPr>
      <w:r w:rsidRPr="006C7468">
        <w:rPr>
          <w:rFonts w:ascii="Verdana" w:hAnsi="Verdana"/>
          <w:noProof/>
          <w:sz w:val="18"/>
          <w:szCs w:val="18"/>
          <w:lang w:eastAsia="pl-PL"/>
        </w:rPr>
        <w:pict>
          <v:shape id="Text Box 15" o:spid="_x0000_s1027" type="#_x0000_t202" style="position:absolute;margin-left:0;margin-top:-1.5pt;width:15.55pt;height:15.05pt;z-index:251661312;visibility:visible;mso-wrap-distance-left:7.05pt;mso-wrap-distance-right:7.05pt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" stroked="f">
            <v:fill opacity="0"/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54"/>
                  </w:tblGrid>
                  <w:tr w:rsidR="002F46CC">
                    <w:trPr>
                      <w:trHeight w:val="284"/>
                    </w:trPr>
                    <w:tc>
                      <w:tcPr>
                        <w:tcW w:w="3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2F46CC" w:rsidRPr="00574F9C" w:rsidRDefault="002F46CC">
                        <w:pPr>
                          <w:pStyle w:val="Tekstpodstawowy"/>
                          <w:tabs>
                            <w:tab w:val="right" w:pos="3969"/>
                          </w:tabs>
                          <w:snapToGrid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2F46CC" w:rsidRDefault="002F46CC" w:rsidP="002F46CC"/>
              </w:txbxContent>
            </v:textbox>
            <w10:wrap type="square" side="largest" anchorx="margin"/>
          </v:shape>
        </w:pict>
      </w:r>
      <w:r w:rsidRPr="00B95D32">
        <w:rPr>
          <w:rFonts w:ascii="Verdana" w:hAnsi="Verdana"/>
          <w:b/>
          <w:bCs/>
          <w:sz w:val="18"/>
          <w:szCs w:val="18"/>
        </w:rPr>
        <w:t>małym przedsiębiorcą</w:t>
      </w:r>
    </w:p>
    <w:p w:rsidR="002F46CC" w:rsidRPr="00B95D32" w:rsidRDefault="002F46CC" w:rsidP="002F46CC">
      <w:pPr>
        <w:pStyle w:val="Tekstpodstawowy"/>
        <w:spacing w:line="276" w:lineRule="auto"/>
        <w:jc w:val="left"/>
        <w:rPr>
          <w:rFonts w:ascii="Verdana" w:hAnsi="Verdana"/>
          <w:sz w:val="18"/>
          <w:szCs w:val="18"/>
        </w:rPr>
      </w:pPr>
    </w:p>
    <w:p w:rsidR="002F46CC" w:rsidRPr="00B95D32" w:rsidRDefault="002F46CC" w:rsidP="002F46CC">
      <w:pPr>
        <w:pStyle w:val="Tekstpodstawowy"/>
        <w:spacing w:line="276" w:lineRule="auto"/>
        <w:jc w:val="left"/>
        <w:rPr>
          <w:rFonts w:ascii="Verdana" w:hAnsi="Verdana"/>
          <w:b/>
          <w:bCs/>
          <w:sz w:val="18"/>
          <w:szCs w:val="18"/>
        </w:rPr>
      </w:pPr>
      <w:r w:rsidRPr="006C7468">
        <w:rPr>
          <w:rFonts w:ascii="Verdana" w:hAnsi="Verdana"/>
          <w:noProof/>
          <w:sz w:val="18"/>
          <w:szCs w:val="18"/>
          <w:lang w:eastAsia="pl-PL"/>
        </w:rPr>
        <w:pict>
          <v:shape id="Text Box 16" o:spid="_x0000_s1028" type="#_x0000_t202" style="position:absolute;margin-left:0;margin-top:-1.75pt;width:15.55pt;height:15.05pt;z-index:251662336;visibility:visible;mso-wrap-distance-left:7.05pt;mso-wrap-distance-right:7.05pt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" stroked="f">
            <v:fill opacity="0"/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54"/>
                  </w:tblGrid>
                  <w:tr w:rsidR="002F46CC">
                    <w:trPr>
                      <w:trHeight w:val="284"/>
                    </w:trPr>
                    <w:tc>
                      <w:tcPr>
                        <w:tcW w:w="3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2F46CC" w:rsidRPr="00574F9C" w:rsidRDefault="002F46CC">
                        <w:pPr>
                          <w:pStyle w:val="Tekstpodstawowy"/>
                          <w:tabs>
                            <w:tab w:val="right" w:pos="3969"/>
                          </w:tabs>
                          <w:snapToGrid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2F46CC" w:rsidRDefault="002F46CC" w:rsidP="002F46CC"/>
              </w:txbxContent>
            </v:textbox>
            <w10:wrap type="square" side="largest" anchorx="margin"/>
          </v:shape>
        </w:pict>
      </w:r>
      <w:r w:rsidRPr="00B95D32">
        <w:rPr>
          <w:rFonts w:ascii="Verdana" w:hAnsi="Verdana"/>
          <w:b/>
          <w:bCs/>
          <w:sz w:val="18"/>
          <w:szCs w:val="18"/>
        </w:rPr>
        <w:t>średnim przedsiębiorcą</w:t>
      </w:r>
    </w:p>
    <w:p w:rsidR="002F46CC" w:rsidRPr="00B95D32" w:rsidRDefault="002F46CC" w:rsidP="002F46CC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:rsidR="002F46CC" w:rsidRPr="00B95D32" w:rsidRDefault="002F46CC" w:rsidP="002F46CC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:rsidR="002F46CC" w:rsidRPr="00B95D32" w:rsidRDefault="002F46CC" w:rsidP="002F46CC">
      <w:pPr>
        <w:pStyle w:val="Tekstpodstawowy"/>
        <w:spacing w:line="276" w:lineRule="auto"/>
        <w:rPr>
          <w:rFonts w:ascii="Verdana" w:hAnsi="Verdana"/>
          <w:bCs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 xml:space="preserve">spełniającym warunki określone w Rozporządzeniu Komisji (UE) nr 651/2014 </w:t>
      </w:r>
      <w:r w:rsidRPr="00B95D32">
        <w:rPr>
          <w:rFonts w:ascii="Verdana" w:hAnsi="Verdana"/>
          <w:bCs/>
          <w:sz w:val="18"/>
          <w:szCs w:val="18"/>
        </w:rPr>
        <w:t>z dnia 17 czerwca 2014 r. uznającym niektóre rodzaje pomocy za zgodne z rynkiem wewnętrznym w zastosowaniu art. 107 i 108 Traktatu.</w:t>
      </w:r>
    </w:p>
    <w:p w:rsidR="002F46CC" w:rsidRPr="00B95D32" w:rsidRDefault="002F46CC" w:rsidP="002F46CC">
      <w:pPr>
        <w:pStyle w:val="Tekstpodstawowy"/>
        <w:spacing w:line="276" w:lineRule="auto"/>
        <w:jc w:val="left"/>
        <w:rPr>
          <w:rFonts w:ascii="Verdana" w:hAnsi="Verdana"/>
          <w:sz w:val="18"/>
          <w:szCs w:val="18"/>
        </w:rPr>
      </w:pPr>
    </w:p>
    <w:p w:rsidR="002F46CC" w:rsidRPr="00B95D32" w:rsidRDefault="002F46CC" w:rsidP="002F46CC">
      <w:pPr>
        <w:spacing w:line="276" w:lineRule="auto"/>
        <w:ind w:firstLine="4962"/>
        <w:jc w:val="center"/>
        <w:rPr>
          <w:rFonts w:ascii="Verdana" w:hAnsi="Verdana"/>
          <w:sz w:val="18"/>
          <w:szCs w:val="18"/>
        </w:rPr>
      </w:pPr>
    </w:p>
    <w:p w:rsidR="002F46CC" w:rsidRPr="002F46CC" w:rsidRDefault="002F46CC" w:rsidP="002F46CC">
      <w:pPr>
        <w:spacing w:line="276" w:lineRule="auto"/>
        <w:ind w:firstLine="4962"/>
        <w:jc w:val="center"/>
        <w:rPr>
          <w:rFonts w:ascii="Verdana" w:hAnsi="Verdana"/>
          <w:sz w:val="18"/>
          <w:szCs w:val="18"/>
        </w:rPr>
      </w:pPr>
      <w:r w:rsidRPr="002F46CC">
        <w:rPr>
          <w:rFonts w:ascii="Verdana" w:hAnsi="Verdana"/>
          <w:sz w:val="18"/>
          <w:szCs w:val="18"/>
        </w:rPr>
        <w:t>………….…..……………………………..</w:t>
      </w:r>
    </w:p>
    <w:p w:rsidR="002F46CC" w:rsidRPr="002F46CC" w:rsidRDefault="002F46CC" w:rsidP="002F46CC">
      <w:pPr>
        <w:spacing w:line="276" w:lineRule="auto"/>
        <w:ind w:firstLine="4962"/>
        <w:jc w:val="center"/>
        <w:rPr>
          <w:rFonts w:ascii="Verdana" w:hAnsi="Verdana"/>
          <w:sz w:val="18"/>
          <w:szCs w:val="18"/>
        </w:rPr>
      </w:pPr>
      <w:r w:rsidRPr="002F46CC">
        <w:rPr>
          <w:rFonts w:ascii="Verdana" w:hAnsi="Verdana"/>
          <w:sz w:val="18"/>
          <w:szCs w:val="18"/>
        </w:rPr>
        <w:t>(podpis i pieczątka osoby upoważnionej</w:t>
      </w:r>
    </w:p>
    <w:p w:rsidR="002F46CC" w:rsidRPr="002F46CC" w:rsidRDefault="002F46CC" w:rsidP="002F46CC">
      <w:pPr>
        <w:spacing w:line="276" w:lineRule="auto"/>
        <w:ind w:firstLine="4962"/>
        <w:jc w:val="center"/>
        <w:rPr>
          <w:rFonts w:ascii="Verdana" w:hAnsi="Verdana"/>
          <w:sz w:val="18"/>
          <w:szCs w:val="18"/>
        </w:rPr>
      </w:pPr>
      <w:r w:rsidRPr="002F46CC">
        <w:rPr>
          <w:rFonts w:ascii="Verdana" w:hAnsi="Verdana"/>
          <w:sz w:val="18"/>
          <w:szCs w:val="18"/>
        </w:rPr>
        <w:t>do reprezentowania Beneficjenta)</w:t>
      </w:r>
    </w:p>
    <w:p w:rsidR="002F46CC" w:rsidRDefault="002F46CC" w:rsidP="002F46CC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2F46CC" w:rsidRPr="00B95D32" w:rsidRDefault="002F46CC" w:rsidP="002F46CC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2F46CC" w:rsidRPr="00B95D32" w:rsidRDefault="002F46CC" w:rsidP="002F46CC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tbl>
      <w:tblPr>
        <w:tblW w:w="9242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1701"/>
        <w:gridCol w:w="1701"/>
        <w:gridCol w:w="1659"/>
      </w:tblGrid>
      <w:tr w:rsidR="002F46CC" w:rsidRPr="00B95D32" w:rsidTr="00991A15">
        <w:trPr>
          <w:cantSplit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CC" w:rsidRPr="00B95D32" w:rsidRDefault="002F46CC" w:rsidP="00991A15">
            <w:pPr>
              <w:tabs>
                <w:tab w:val="left" w:pos="1815"/>
              </w:tabs>
              <w:snapToGrid w:val="0"/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lastRenderedPageBreak/>
              <w:t>1.Beneficjent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>:</w:t>
            </w:r>
          </w:p>
          <w:p w:rsidR="002F46CC" w:rsidRPr="00B95D32" w:rsidRDefault="002F46CC" w:rsidP="00991A15">
            <w:pPr>
              <w:tabs>
                <w:tab w:val="left" w:pos="1815"/>
              </w:tabs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(nazwa i status prawny)</w:t>
            </w: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2F46CC" w:rsidRPr="00B95D32" w:rsidTr="00991A15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2. Data rozpoczęcia działalności Beneficjenta</w:t>
            </w: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(miesiąc/rok)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2F46CC" w:rsidRPr="00B95D32" w:rsidTr="00991A15">
        <w:trPr>
          <w:cantSplit/>
          <w:trHeight w:val="1408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3.Jest przedsiębiorstwem samodzielnym</w:t>
            </w:r>
            <w:r w:rsidRPr="00B95D3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2"/>
            </w: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(w tym przypadku nie wypełnia się części A, B i C niniejszego oświadczenia)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6C7468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17" o:spid="_x0000_s1029" type="#_x0000_t202" style="position:absolute;margin-left:44.4pt;margin-top:11.45pt;width:19.35pt;height:15.05pt;z-index:251663360;visibility:visible;mso-wrap-distance-left:7.1pt;mso-wrap-distance-right:7.1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" stroked="f"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2F46CC" w:rsidTr="00E6691E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vAlign w:val="center"/>
                            </w:tcPr>
                            <w:p w:rsidR="002F46CC" w:rsidRDefault="002F46CC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2F46CC" w:rsidRDefault="002F46CC" w:rsidP="002F46CC"/>
                    </w:txbxContent>
                  </v:textbox>
                  <w10:wrap type="square" side="largest" anchorx="margin" anchory="margin"/>
                </v:shape>
              </w:pict>
            </w:r>
          </w:p>
          <w:p w:rsidR="002F46CC" w:rsidRPr="00B95D32" w:rsidRDefault="002F46CC" w:rsidP="00991A15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6C7468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18" o:spid="_x0000_s1030" type="#_x0000_t202" style="position:absolute;margin-left:112.75pt;margin-top:11.45pt;width:19.35pt;height:15.05pt;z-index:251664384;visibility:visible;mso-wrap-distance-left:7.1pt;mso-wrap-distance-right:7.1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HSwfg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" stroked="f"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2F46CC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2F46CC" w:rsidRDefault="002F46CC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2F46CC" w:rsidRDefault="002F46CC" w:rsidP="002F46CC"/>
                    </w:txbxContent>
                  </v:textbox>
                  <w10:wrap type="square" side="largest" anchorx="margin" anchory="margin"/>
                </v:shape>
              </w:pict>
            </w:r>
          </w:p>
          <w:p w:rsidR="002F46CC" w:rsidRPr="00B95D32" w:rsidRDefault="002F46CC" w:rsidP="00991A15">
            <w:pPr>
              <w:tabs>
                <w:tab w:val="center" w:pos="1064"/>
                <w:tab w:val="left" w:pos="2340"/>
              </w:tabs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sz w:val="18"/>
                <w:szCs w:val="18"/>
              </w:rPr>
              <w:tab/>
            </w: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  <w:r w:rsidRPr="00B95D32">
              <w:rPr>
                <w:rFonts w:ascii="Verdana" w:eastAsia="Calibri" w:hAnsi="Verdana"/>
                <w:i/>
                <w:sz w:val="18"/>
                <w:szCs w:val="18"/>
              </w:rPr>
              <w:tab/>
            </w: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  <w:tr w:rsidR="002F46CC" w:rsidRPr="00B95D32" w:rsidTr="00991A15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4. Pozostaje w relacji przedsiębiorstw/ podmiotów partnerskich</w:t>
            </w:r>
            <w:r w:rsidRPr="00B95D3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3"/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z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>:</w:t>
            </w: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(podaj nazwy i wypełnij część A i B oddzielnie dla każdego przedsiębiorstwa/ podmiotu partnerskiego)</w:t>
            </w: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 xml:space="preserve">w przypadku, gdy Beneficjent jest przedsiębiorcą nie pozostającym z żadnym innym przedsiębiorcą w stosunku partnerskim, należy wpisać – </w:t>
            </w:r>
            <w:r w:rsidRPr="00B95D32">
              <w:rPr>
                <w:rFonts w:ascii="Verdana" w:eastAsia="Calibri" w:hAnsi="Verdana"/>
                <w:b/>
                <w:iCs/>
                <w:sz w:val="18"/>
                <w:szCs w:val="18"/>
              </w:rPr>
              <w:t>n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ie dotyczy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1.</w:t>
            </w: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2.</w:t>
            </w: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3.</w:t>
            </w: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4.</w:t>
            </w: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5.</w:t>
            </w:r>
          </w:p>
        </w:tc>
      </w:tr>
      <w:tr w:rsidR="002F46CC" w:rsidRPr="00B95D32" w:rsidTr="00991A15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5.Pozostaje w relacji przedsiębiorstw/ podmiotów powiązanych</w:t>
            </w:r>
            <w:r w:rsidRPr="00B95D3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4"/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z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>:</w:t>
            </w: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(podaj nazwy i wypełnij część A i C oddzielnie dla każdego przedsiębiorstwa/ podmiotu powiązanego)</w:t>
            </w: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b/>
                <w:bCs/>
                <w:i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 xml:space="preserve">w przypadku gdy Beneficjent jest przedsiębiorcą nie pozostającym z żadnym innym przedsiębiorcą w stosunku powiązania, należy wpisać – </w:t>
            </w:r>
            <w:r w:rsidRPr="00B95D32">
              <w:rPr>
                <w:rFonts w:ascii="Verdana" w:eastAsia="Calibri" w:hAnsi="Verdana"/>
                <w:b/>
                <w:bCs/>
                <w:i/>
                <w:sz w:val="18"/>
                <w:szCs w:val="18"/>
              </w:rPr>
              <w:t>nie dotyczy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1.</w:t>
            </w: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2.</w:t>
            </w: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3.</w:t>
            </w: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4.</w:t>
            </w: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5.</w:t>
            </w:r>
          </w:p>
        </w:tc>
      </w:tr>
      <w:tr w:rsidR="002F46CC" w:rsidRPr="00B95D32" w:rsidTr="00991A15">
        <w:trPr>
          <w:cantSplit/>
          <w:trHeight w:val="1791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12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Dane stosowane do określenia kategorii MŚP</w:t>
            </w:r>
            <w:r w:rsidRPr="00B95D3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5"/>
            </w: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6CC" w:rsidRPr="00B95D32" w:rsidRDefault="002F46CC" w:rsidP="00991A15">
            <w:pPr>
              <w:snapToGrid w:val="0"/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95D32">
              <w:rPr>
                <w:rFonts w:ascii="Verdana" w:hAnsi="Verdana"/>
                <w:bCs/>
                <w:sz w:val="18"/>
                <w:szCs w:val="18"/>
              </w:rPr>
              <w:t>w ostatnim okresie obrachunkowym</w:t>
            </w:r>
          </w:p>
          <w:p w:rsidR="002F46CC" w:rsidRPr="00B95D32" w:rsidRDefault="002F46CC" w:rsidP="00991A15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6CC" w:rsidRPr="00B95D32" w:rsidRDefault="002F46CC" w:rsidP="00991A15">
            <w:pPr>
              <w:snapToGrid w:val="0"/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95D32">
              <w:rPr>
                <w:rFonts w:ascii="Verdana" w:hAnsi="Verdana"/>
                <w:bCs/>
                <w:sz w:val="18"/>
                <w:szCs w:val="18"/>
              </w:rPr>
              <w:t>w poprzednim okresie obrachunkowym</w:t>
            </w:r>
          </w:p>
          <w:p w:rsidR="002F46CC" w:rsidRPr="00B95D32" w:rsidRDefault="002F46CC" w:rsidP="00991A15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6CC" w:rsidRPr="00B95D32" w:rsidRDefault="002F46CC" w:rsidP="00991A15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okresie obrachunkowym za drugi rok wstecz od ostatniego okresu obrachunkowego</w:t>
            </w:r>
          </w:p>
          <w:p w:rsidR="002F46CC" w:rsidRPr="00B95D32" w:rsidRDefault="002F46CC" w:rsidP="00991A15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</w:tr>
      <w:tr w:rsidR="002F46CC" w:rsidRPr="00B95D32" w:rsidTr="00991A15">
        <w:trPr>
          <w:cantSplit/>
          <w:trHeight w:val="1170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lastRenderedPageBreak/>
              <w:t>6.Wielkość zatrudnienia</w:t>
            </w:r>
            <w:r w:rsidRPr="00B95D3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6"/>
            </w: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2F46CC" w:rsidRPr="00B95D32" w:rsidTr="00991A15">
        <w:trPr>
          <w:cantSplit/>
          <w:trHeight w:val="1255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7.Obrót 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(w tys. EUR na koniec roku obrachunkowego)</w:t>
            </w:r>
            <w:r w:rsidRPr="00B95D32">
              <w:rPr>
                <w:rStyle w:val="Odwoanieprzypisukocowego"/>
                <w:rFonts w:ascii="Verdana" w:eastAsia="Calibri" w:hAnsi="Verdana"/>
                <w:iCs/>
                <w:sz w:val="18"/>
                <w:szCs w:val="18"/>
              </w:rPr>
              <w:endnoteReference w:id="7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2F46CC" w:rsidRPr="00B95D32" w:rsidTr="00991A15">
        <w:trPr>
          <w:cantSplit/>
          <w:trHeight w:val="1246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8.Suma aktywów bilansu</w:t>
            </w: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  <w:vertAlign w:val="superscript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(w tys. EUR)</w:t>
            </w: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  <w:vertAlign w:val="superscript"/>
              </w:rPr>
              <w:t>VII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2F46CC" w:rsidRPr="00B95D32" w:rsidTr="00991A15">
        <w:trPr>
          <w:cantSplit/>
          <w:trHeight w:val="1075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9.</w:t>
            </w: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25% lub więcej kapitału lub praw głosu jest kontrolowane bezpośrednio lub pośrednio, wspólnie lub indywidualnie, przez  co najmniej jeden organ publiczny.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2F46CC" w:rsidRPr="00B95D32" w:rsidRDefault="002F46CC" w:rsidP="00991A15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6C7468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19" o:spid="_x0000_s1031" type="#_x0000_t202" style="position:absolute;margin-left:29.25pt;margin-top:11.45pt;width:19.35pt;height:15.05pt;z-index:251665408;visibility:visible;mso-wrap-distance-left:7.1pt;mso-wrap-distance-right:7.1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" stroked="f"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2F46CC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2F46CC" w:rsidRDefault="002F46CC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2F46CC" w:rsidRDefault="002F46CC" w:rsidP="002F46CC"/>
                    </w:txbxContent>
                  </v:textbox>
                  <w10:wrap type="square" side="largest" anchorx="margin" anchory="margin"/>
                </v:shape>
              </w:pict>
            </w:r>
          </w:p>
          <w:p w:rsidR="002F46CC" w:rsidRPr="00B95D32" w:rsidRDefault="002F46CC" w:rsidP="00991A15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2F46CC" w:rsidRPr="00B95D32" w:rsidRDefault="002F46CC" w:rsidP="00991A15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6C7468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20" o:spid="_x0000_s1032" type="#_x0000_t202" style="position:absolute;margin-left:27.7pt;margin-top:11.45pt;width:19.35pt;height:15.05pt;z-index:251666432;visibility:visible;mso-wrap-distance-left:7.1pt;mso-wrap-distance-right:7.1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dPEfQIAAAY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" stroked="f"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2F46CC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2F46CC" w:rsidRDefault="002F46CC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2F46CC" w:rsidRDefault="002F46CC" w:rsidP="002F46CC"/>
                    </w:txbxContent>
                  </v:textbox>
                  <w10:wrap type="square" side="largest" anchorx="margin" anchory="margin"/>
                </v:shape>
              </w:pict>
            </w:r>
          </w:p>
          <w:p w:rsidR="002F46CC" w:rsidRPr="00B95D32" w:rsidRDefault="002F46CC" w:rsidP="00991A15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  <w:tr w:rsidR="002F46CC" w:rsidRPr="00B95D32" w:rsidTr="00991A15">
        <w:trPr>
          <w:cantSplit/>
          <w:trHeight w:val="1077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10.</w:t>
            </w: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Powyższa wartość 25% została osiągnięta lub przekroczona przez następujących inwestorów:</w:t>
            </w:r>
          </w:p>
          <w:p w:rsidR="002F46CC" w:rsidRPr="00B95D32" w:rsidRDefault="002F46CC" w:rsidP="00991A15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publiczne korporacje inwestycyjne, spółki </w:t>
            </w:r>
            <w:proofErr w:type="spellStart"/>
            <w:r w:rsidRPr="00B95D32">
              <w:rPr>
                <w:rFonts w:ascii="Verdana" w:eastAsia="Calibri" w:hAnsi="Verdana"/>
                <w:i/>
                <w:sz w:val="18"/>
                <w:szCs w:val="18"/>
              </w:rPr>
              <w:t>venture</w:t>
            </w:r>
            <w:proofErr w:type="spellEnd"/>
            <w:r w:rsidRPr="00B95D32">
              <w:rPr>
                <w:rFonts w:ascii="Verdana" w:eastAsia="Calibri" w:hAnsi="Verdana"/>
                <w:i/>
                <w:sz w:val="18"/>
                <w:szCs w:val="18"/>
              </w:rPr>
              <w:t xml:space="preserve"> capital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, osoby fizyczne lub grupy osób fizycznych prowadzące regularną działalność inwestycyjną w oparciu o </w:t>
            </w:r>
            <w:proofErr w:type="spellStart"/>
            <w:r w:rsidRPr="00B95D32">
              <w:rPr>
                <w:rFonts w:ascii="Verdana" w:eastAsia="Calibri" w:hAnsi="Verdana"/>
                <w:i/>
                <w:sz w:val="18"/>
                <w:szCs w:val="18"/>
              </w:rPr>
              <w:t>venture</w:t>
            </w:r>
            <w:proofErr w:type="spellEnd"/>
            <w:r w:rsidRPr="00B95D32">
              <w:rPr>
                <w:rFonts w:ascii="Verdana" w:eastAsia="Calibri" w:hAnsi="Verdana"/>
                <w:i/>
                <w:sz w:val="18"/>
                <w:szCs w:val="18"/>
              </w:rPr>
              <w:t xml:space="preserve"> capital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>, które inwestują w firmy nienotowane na giełdzie (tzw. „anioły biznesu”), pod warunkiem, że całkowita kwota inwestycji tych inwestorów w jedno przedsiębiorstwo nie przekroczy 1 250 000 euro;</w:t>
            </w:r>
          </w:p>
          <w:p w:rsidR="002F46CC" w:rsidRPr="00B95D32" w:rsidRDefault="002F46CC" w:rsidP="00991A15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uczelnie wyższe lub ośrodki badawcze nienastawione na zysk;</w:t>
            </w:r>
          </w:p>
          <w:p w:rsidR="002F46CC" w:rsidRPr="00B95D32" w:rsidRDefault="002F46CC" w:rsidP="00991A15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inwestorzy instytucjonalni, w tym fundusze rozwoju regionalnego;</w:t>
            </w:r>
          </w:p>
          <w:p w:rsidR="002F46CC" w:rsidRPr="00B95D32" w:rsidRDefault="002F46CC" w:rsidP="00991A15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niezależne władze lokalne z rocznym budżetem poniżej 10 milionów euro oraz liczbą mieszkańców poniżej 5 000</w:t>
            </w:r>
          </w:p>
          <w:p w:rsidR="002F46CC" w:rsidRPr="00B95D32" w:rsidRDefault="002F46CC" w:rsidP="00991A15">
            <w:pPr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  <w:u w:val="single"/>
              </w:rPr>
              <w:t>i podmioty te nie są powiązane</w:t>
            </w:r>
            <w:r w:rsidRPr="00B95D32">
              <w:rPr>
                <w:rStyle w:val="Odwoanieprzypisukocowego"/>
                <w:rFonts w:ascii="Verdana" w:eastAsia="Calibri" w:hAnsi="Verdana"/>
                <w:sz w:val="18"/>
                <w:szCs w:val="18"/>
                <w:u w:val="single"/>
              </w:rPr>
              <w:endnoteReference w:id="8"/>
            </w:r>
            <w:r w:rsidRPr="00B95D32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, 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>indywidualnie lub wspólnie, z przedsiębiorstwem, w którym posiadają 25% lub więcej kapitału lub prawa głosu.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2F46CC" w:rsidRPr="00B95D32" w:rsidRDefault="002F46CC" w:rsidP="00991A15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6C7468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21" o:spid="_x0000_s1033" type="#_x0000_t202" style="position:absolute;margin-left:29.25pt;margin-top:11.45pt;width:19.35pt;height:15.05pt;z-index:251667456;visibility:visible;mso-wrap-distance-left:7.1pt;mso-wrap-distance-right:7.1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" stroked="f"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2F46CC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2F46CC" w:rsidRDefault="002F46CC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2F46CC" w:rsidRDefault="002F46CC" w:rsidP="002F46CC"/>
                    </w:txbxContent>
                  </v:textbox>
                  <w10:wrap type="square" side="largest" anchorx="margin" anchory="margin"/>
                </v:shape>
              </w:pict>
            </w:r>
          </w:p>
          <w:p w:rsidR="002F46CC" w:rsidRPr="00B95D32" w:rsidRDefault="002F46CC" w:rsidP="00991A15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2F46CC" w:rsidRPr="00B95D32" w:rsidRDefault="002F46CC" w:rsidP="00991A15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6C7468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22" o:spid="_x0000_s1034" type="#_x0000_t202" style="position:absolute;margin-left:27.7pt;margin-top:11.45pt;width:19.35pt;height:15.05pt;z-index:251668480;visibility:visible;mso-wrap-distance-left:7.1pt;mso-wrap-distance-right:7.1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" stroked="f"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2F46CC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2F46CC" w:rsidRDefault="002F46CC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2F46CC" w:rsidRDefault="002F46CC" w:rsidP="002F46CC"/>
                    </w:txbxContent>
                  </v:textbox>
                  <w10:wrap type="square" side="largest" anchorx="margin" anchory="margin"/>
                </v:shape>
              </w:pict>
            </w:r>
          </w:p>
          <w:p w:rsidR="002F46CC" w:rsidRPr="00B95D32" w:rsidRDefault="002F46CC" w:rsidP="00991A15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  <w:tr w:rsidR="002F46CC" w:rsidRPr="00B95D32" w:rsidTr="00991A15">
        <w:trPr>
          <w:cantSplit/>
          <w:trHeight w:val="1077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napToGrid w:val="0"/>
              <w:spacing w:line="276" w:lineRule="auto"/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B95D32">
              <w:rPr>
                <w:rFonts w:ascii="Verdana" w:hAnsi="Verdana"/>
                <w:b/>
                <w:bCs/>
                <w:sz w:val="18"/>
                <w:szCs w:val="18"/>
              </w:rPr>
              <w:t xml:space="preserve">11. </w:t>
            </w:r>
            <w:r w:rsidRPr="00B95D32">
              <w:rPr>
                <w:rFonts w:ascii="Verdana" w:hAnsi="Verdana"/>
                <w:b/>
                <w:color w:val="000000"/>
                <w:sz w:val="18"/>
                <w:szCs w:val="18"/>
              </w:rPr>
              <w:t>Przedsiębiorstwa pozostające w związku</w:t>
            </w:r>
            <w:r w:rsidRPr="00B95D32">
              <w:rPr>
                <w:rStyle w:val="Odwoanieprzypisukocowego"/>
                <w:rFonts w:ascii="Verdana" w:hAnsi="Verdana"/>
                <w:b/>
                <w:color w:val="000000"/>
                <w:sz w:val="18"/>
                <w:szCs w:val="18"/>
              </w:rPr>
              <w:endnoteReference w:id="9"/>
            </w:r>
            <w:r w:rsidRPr="00B95D32">
              <w:rPr>
                <w:rFonts w:ascii="Verdana" w:hAnsi="Verdana"/>
                <w:b/>
                <w:color w:val="000000"/>
                <w:sz w:val="18"/>
                <w:szCs w:val="18"/>
              </w:rPr>
              <w:t>za pośrednictwem osoby fizycznej lub grupy osób fizycznych działających wspólnie prowadzą swoją działalność lub część działalności na tym samym rynku właściwym lub rynkach pokrewnych.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2F46CC" w:rsidRPr="00B95D32" w:rsidRDefault="002F46CC" w:rsidP="00991A15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6C7468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23" o:spid="_x0000_s1035" type="#_x0000_t202" style="position:absolute;margin-left:29.25pt;margin-top:11.45pt;width:19.35pt;height:15.05pt;z-index:251669504;visibility:visible;mso-wrap-distance-left:7.1pt;mso-wrap-distance-right:7.1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a8fgIAAAY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" stroked="f"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2F46CC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2F46CC" w:rsidRDefault="002F46CC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2F46CC" w:rsidRDefault="002F46CC" w:rsidP="002F46CC"/>
                    </w:txbxContent>
                  </v:textbox>
                  <w10:wrap type="square" side="largest" anchorx="margin" anchory="margin"/>
                </v:shape>
              </w:pict>
            </w:r>
          </w:p>
          <w:p w:rsidR="002F46CC" w:rsidRPr="00B95D32" w:rsidRDefault="002F46CC" w:rsidP="00991A15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2F46CC" w:rsidRPr="00B95D32" w:rsidRDefault="002F46CC" w:rsidP="00991A15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6C7468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24" o:spid="_x0000_s1036" type="#_x0000_t202" style="position:absolute;margin-left:27.7pt;margin-top:11.45pt;width:19.35pt;height:15.05pt;z-index:251670528;visibility:visible;mso-wrap-distance-left:7.1pt;mso-wrap-distance-right:7.1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jAfQIAAAc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" stroked="f"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2F46CC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2F46CC" w:rsidRDefault="002F46CC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2F46CC" w:rsidRDefault="002F46CC" w:rsidP="002F46CC"/>
                    </w:txbxContent>
                  </v:textbox>
                  <w10:wrap type="square" side="largest" anchorx="margin" anchory="margin"/>
                </v:shape>
              </w:pict>
            </w:r>
          </w:p>
          <w:p w:rsidR="002F46CC" w:rsidRPr="00B95D32" w:rsidRDefault="002F46CC" w:rsidP="00991A15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</w:tbl>
    <w:p w:rsidR="002F46CC" w:rsidRPr="00B95D32" w:rsidRDefault="002F46CC" w:rsidP="002F46C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F46CC" w:rsidRPr="00B95D32" w:rsidRDefault="002F46CC" w:rsidP="002F46CC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2F46CC" w:rsidRPr="00B95D32" w:rsidRDefault="002F46CC" w:rsidP="002F46C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F46CC" w:rsidRPr="002F46CC" w:rsidRDefault="002F46CC" w:rsidP="002F46CC">
      <w:pPr>
        <w:spacing w:line="276" w:lineRule="auto"/>
        <w:ind w:firstLine="4962"/>
        <w:jc w:val="center"/>
        <w:rPr>
          <w:rFonts w:ascii="Verdana" w:hAnsi="Verdana"/>
          <w:sz w:val="18"/>
          <w:szCs w:val="18"/>
        </w:rPr>
      </w:pPr>
      <w:r w:rsidRPr="002F46CC">
        <w:rPr>
          <w:rFonts w:ascii="Verdana" w:hAnsi="Verdana"/>
          <w:sz w:val="18"/>
          <w:szCs w:val="18"/>
        </w:rPr>
        <w:t>………….…..……………………………..</w:t>
      </w:r>
    </w:p>
    <w:p w:rsidR="002F46CC" w:rsidRPr="002F46CC" w:rsidRDefault="002F46CC" w:rsidP="002F46CC">
      <w:pPr>
        <w:spacing w:line="276" w:lineRule="auto"/>
        <w:ind w:firstLine="4962"/>
        <w:jc w:val="center"/>
        <w:rPr>
          <w:rFonts w:ascii="Verdana" w:hAnsi="Verdana"/>
          <w:sz w:val="18"/>
          <w:szCs w:val="18"/>
        </w:rPr>
      </w:pPr>
      <w:r w:rsidRPr="002F46CC">
        <w:rPr>
          <w:rFonts w:ascii="Verdana" w:hAnsi="Verdana"/>
          <w:sz w:val="18"/>
          <w:szCs w:val="18"/>
        </w:rPr>
        <w:t>(podpis i pieczątka osoby upoważnionej</w:t>
      </w:r>
    </w:p>
    <w:p w:rsidR="002F46CC" w:rsidRPr="002F46CC" w:rsidRDefault="002F46CC" w:rsidP="002F46CC">
      <w:pPr>
        <w:spacing w:line="276" w:lineRule="auto"/>
        <w:ind w:firstLine="4962"/>
        <w:jc w:val="center"/>
        <w:rPr>
          <w:rFonts w:ascii="Verdana" w:hAnsi="Verdana"/>
          <w:sz w:val="18"/>
          <w:szCs w:val="18"/>
        </w:rPr>
      </w:pPr>
      <w:r w:rsidRPr="002F46CC">
        <w:rPr>
          <w:rFonts w:ascii="Verdana" w:hAnsi="Verdana"/>
          <w:sz w:val="18"/>
          <w:szCs w:val="18"/>
        </w:rPr>
        <w:t>do reprezentowania Beneficjenta)</w:t>
      </w:r>
    </w:p>
    <w:p w:rsidR="002F46CC" w:rsidRPr="00B95D32" w:rsidRDefault="002F46CC" w:rsidP="002F46CC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2F46CC" w:rsidRPr="00B95D32" w:rsidRDefault="002F46CC" w:rsidP="002F46CC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2F46CC" w:rsidRPr="00B95D32" w:rsidRDefault="002F46CC" w:rsidP="002F46CC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2F46CC" w:rsidRPr="00B95D32" w:rsidRDefault="002F46CC" w:rsidP="002F46CC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B95D32">
        <w:rPr>
          <w:rFonts w:ascii="Verdana" w:hAnsi="Verdana"/>
          <w:b/>
          <w:bCs/>
          <w:sz w:val="18"/>
          <w:szCs w:val="18"/>
        </w:rPr>
        <w:t>Część A do oświadczenia</w:t>
      </w:r>
      <w:r w:rsidRPr="00587D68">
        <w:rPr>
          <w:rFonts w:ascii="Verdana" w:hAnsi="Verdana"/>
          <w:b/>
          <w:bCs/>
          <w:sz w:val="18"/>
          <w:szCs w:val="18"/>
        </w:rPr>
        <w:t xml:space="preserve"> </w:t>
      </w:r>
      <w:r w:rsidRPr="00B95D32">
        <w:rPr>
          <w:rFonts w:ascii="Verdana" w:hAnsi="Verdana"/>
          <w:b/>
          <w:bCs/>
          <w:sz w:val="18"/>
          <w:szCs w:val="18"/>
        </w:rPr>
        <w:t>o</w:t>
      </w:r>
      <w:r>
        <w:rPr>
          <w:rFonts w:ascii="Verdana" w:hAnsi="Verdana"/>
          <w:b/>
          <w:bCs/>
          <w:sz w:val="18"/>
          <w:szCs w:val="18"/>
        </w:rPr>
        <w:t xml:space="preserve"> statusie Wnioskodawcy </w:t>
      </w:r>
      <w:r w:rsidRPr="00B95D32">
        <w:rPr>
          <w:rFonts w:ascii="Verdana" w:hAnsi="Verdana"/>
          <w:b/>
          <w:bCs/>
          <w:sz w:val="18"/>
          <w:szCs w:val="18"/>
        </w:rPr>
        <w:t>– dane Beneficjenta pozostającego w związku przedsiębiorstw/podmiotów partnerskich lub powiązanych</w:t>
      </w:r>
    </w:p>
    <w:p w:rsidR="002F46CC" w:rsidRPr="00B95D32" w:rsidRDefault="002F46CC" w:rsidP="002F46CC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620"/>
        <w:gridCol w:w="1620"/>
        <w:gridCol w:w="1792"/>
      </w:tblGrid>
      <w:tr w:rsidR="002F46CC" w:rsidRPr="00B95D32" w:rsidTr="00991A15">
        <w:trPr>
          <w:cantSplit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Beneficjent</w:t>
            </w: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2F46CC" w:rsidRPr="00B95D32" w:rsidTr="00991A15">
        <w:trPr>
          <w:cantSplit/>
          <w:trHeight w:val="1718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Dane stosowane do określenia kategorii MŚP</w:t>
            </w: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6CC" w:rsidRPr="00B95D32" w:rsidRDefault="002F46CC" w:rsidP="00991A15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ostatnim okresie obrachunkowym</w:t>
            </w:r>
          </w:p>
          <w:p w:rsidR="002F46CC" w:rsidRPr="00B95D32" w:rsidRDefault="002F46CC" w:rsidP="00991A15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6CC" w:rsidRPr="00B95D32" w:rsidRDefault="002F46CC" w:rsidP="00991A15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poprzednim okresie obrachunkowym</w:t>
            </w:r>
          </w:p>
          <w:p w:rsidR="002F46CC" w:rsidRPr="00B95D32" w:rsidRDefault="002F46CC" w:rsidP="00991A15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……..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6CC" w:rsidRPr="00B95D32" w:rsidRDefault="002F46CC" w:rsidP="00991A15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okresie obrachunkowym za drugi rok wstecz od ostatniego okresu obrachunkowego</w:t>
            </w:r>
          </w:p>
          <w:p w:rsidR="002F46CC" w:rsidRPr="00B95D32" w:rsidRDefault="002F46CC" w:rsidP="00991A15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……..</w:t>
            </w:r>
          </w:p>
        </w:tc>
      </w:tr>
      <w:tr w:rsidR="002F46CC" w:rsidRPr="00B95D32" w:rsidTr="00991A15">
        <w:trPr>
          <w:cantSplit/>
          <w:trHeight w:val="930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Wielkość zatrudnienia</w:t>
            </w: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2F46CC" w:rsidRPr="00B95D32" w:rsidTr="00991A15">
        <w:trPr>
          <w:cantSplit/>
          <w:trHeight w:val="125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Obrót 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 tys. EUR na koniec roku obrachunkowego)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2F46CC" w:rsidRPr="00B95D32" w:rsidTr="00991A15">
        <w:trPr>
          <w:cantSplit/>
          <w:trHeight w:val="1246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Suma aktywów bilansu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 tys. EUR)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:rsidR="002F46CC" w:rsidRPr="00B95D32" w:rsidRDefault="002F46CC" w:rsidP="002F46C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F46CC" w:rsidRPr="00B95D32" w:rsidRDefault="002F46CC" w:rsidP="002F46CC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2F46CC" w:rsidRPr="00B95D32" w:rsidRDefault="002F46CC" w:rsidP="002F46C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F46CC" w:rsidRPr="002F46CC" w:rsidRDefault="002F46CC" w:rsidP="002F46CC">
      <w:pPr>
        <w:spacing w:line="276" w:lineRule="auto"/>
        <w:ind w:firstLine="4962"/>
        <w:jc w:val="center"/>
        <w:rPr>
          <w:rFonts w:ascii="Verdana" w:hAnsi="Verdana"/>
          <w:sz w:val="18"/>
          <w:szCs w:val="18"/>
        </w:rPr>
      </w:pPr>
      <w:r w:rsidRPr="002F46CC">
        <w:rPr>
          <w:rFonts w:ascii="Verdana" w:hAnsi="Verdana"/>
          <w:sz w:val="18"/>
          <w:szCs w:val="18"/>
        </w:rPr>
        <w:t>………….…..……………………………..</w:t>
      </w:r>
    </w:p>
    <w:p w:rsidR="002F46CC" w:rsidRPr="002F46CC" w:rsidRDefault="002F46CC" w:rsidP="002F46CC">
      <w:pPr>
        <w:spacing w:line="276" w:lineRule="auto"/>
        <w:ind w:firstLine="4962"/>
        <w:jc w:val="center"/>
        <w:rPr>
          <w:rFonts w:ascii="Verdana" w:hAnsi="Verdana"/>
          <w:sz w:val="18"/>
          <w:szCs w:val="18"/>
        </w:rPr>
      </w:pPr>
      <w:r w:rsidRPr="002F46CC">
        <w:rPr>
          <w:rFonts w:ascii="Verdana" w:hAnsi="Verdana"/>
          <w:sz w:val="18"/>
          <w:szCs w:val="18"/>
        </w:rPr>
        <w:t>(podpis i pieczątka osoby upoważnionej</w:t>
      </w:r>
    </w:p>
    <w:p w:rsidR="002F46CC" w:rsidRPr="002F46CC" w:rsidRDefault="002F46CC" w:rsidP="002F46CC">
      <w:pPr>
        <w:spacing w:line="276" w:lineRule="auto"/>
        <w:ind w:firstLine="4962"/>
        <w:jc w:val="center"/>
        <w:rPr>
          <w:rFonts w:ascii="Verdana" w:hAnsi="Verdana"/>
          <w:sz w:val="18"/>
          <w:szCs w:val="18"/>
        </w:rPr>
      </w:pPr>
      <w:r w:rsidRPr="002F46CC">
        <w:rPr>
          <w:rFonts w:ascii="Verdana" w:hAnsi="Verdana"/>
          <w:sz w:val="18"/>
          <w:szCs w:val="18"/>
        </w:rPr>
        <w:t>do reprezentowania Beneficjenta)</w:t>
      </w:r>
    </w:p>
    <w:p w:rsidR="002F46CC" w:rsidRPr="00B95D32" w:rsidRDefault="002F46CC" w:rsidP="002F46CC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2F46CC" w:rsidRPr="002F46CC" w:rsidRDefault="002F46CC" w:rsidP="002F46CC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B95D32">
        <w:rPr>
          <w:rFonts w:ascii="Verdana" w:hAnsi="Verdana"/>
          <w:b/>
          <w:bCs/>
          <w:sz w:val="18"/>
          <w:szCs w:val="18"/>
        </w:rPr>
        <w:t>Część B do oświadczenia</w:t>
      </w:r>
      <w:r w:rsidRPr="00587D68">
        <w:rPr>
          <w:rFonts w:ascii="Verdana" w:hAnsi="Verdana"/>
          <w:b/>
          <w:bCs/>
          <w:sz w:val="18"/>
          <w:szCs w:val="18"/>
        </w:rPr>
        <w:t xml:space="preserve"> </w:t>
      </w:r>
      <w:r w:rsidRPr="00B95D32">
        <w:rPr>
          <w:rFonts w:ascii="Verdana" w:hAnsi="Verdana"/>
          <w:b/>
          <w:bCs/>
          <w:sz w:val="18"/>
          <w:szCs w:val="18"/>
        </w:rPr>
        <w:t>o</w:t>
      </w:r>
      <w:r>
        <w:rPr>
          <w:rFonts w:ascii="Verdana" w:hAnsi="Verdana"/>
          <w:b/>
          <w:bCs/>
          <w:sz w:val="18"/>
          <w:szCs w:val="18"/>
        </w:rPr>
        <w:t xml:space="preserve"> statusie Wnioskodawcy </w:t>
      </w:r>
      <w:r w:rsidRPr="00B95D32">
        <w:rPr>
          <w:rFonts w:ascii="Verdana" w:hAnsi="Verdana"/>
          <w:b/>
          <w:bCs/>
          <w:sz w:val="18"/>
          <w:szCs w:val="18"/>
        </w:rPr>
        <w:t>– przedsiębiorstwa/podmioty partnerskie</w:t>
      </w:r>
    </w:p>
    <w:p w:rsidR="002F46CC" w:rsidRPr="00B95D32" w:rsidRDefault="002F46CC" w:rsidP="002F46CC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620"/>
        <w:gridCol w:w="1620"/>
        <w:gridCol w:w="1792"/>
      </w:tblGrid>
      <w:tr w:rsidR="002F46CC" w:rsidRPr="00B95D32" w:rsidTr="00991A15">
        <w:trPr>
          <w:cantSplit/>
          <w:trHeight w:val="405"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Przedsiębiorstwo/ podmiot partnerski</w:t>
            </w: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(nazwa i status prawny)</w:t>
            </w: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(NIP, REGON)</w:t>
            </w: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2F46CC" w:rsidRPr="00B95D32" w:rsidTr="00991A15">
        <w:trPr>
          <w:cantSplit/>
          <w:trHeight w:val="345"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Data rozpoczęcia działalności</w:t>
            </w: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</w:tr>
      <w:tr w:rsidR="002F46CC" w:rsidRPr="00B95D32" w:rsidTr="00991A15">
        <w:trPr>
          <w:cantSplit/>
          <w:trHeight w:val="34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Udział w kapitale lub prawie głosu </w:t>
            </w: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(w procentach)</w:t>
            </w: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bCs/>
                <w:sz w:val="18"/>
                <w:szCs w:val="18"/>
              </w:rPr>
            </w:pP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bCs/>
                <w:sz w:val="18"/>
                <w:szCs w:val="18"/>
              </w:rPr>
            </w:pPr>
          </w:p>
        </w:tc>
      </w:tr>
      <w:tr w:rsidR="002F46CC" w:rsidRPr="00B95D32" w:rsidTr="00991A15">
        <w:trPr>
          <w:cantSplit/>
          <w:trHeight w:val="181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lastRenderedPageBreak/>
              <w:t>Dane stosowane do określenia kategorii MŚP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6CC" w:rsidRPr="00B95D32" w:rsidRDefault="002F46CC" w:rsidP="00991A15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ostatnim okresie obrachunkowym</w:t>
            </w:r>
          </w:p>
          <w:p w:rsidR="002F46CC" w:rsidRPr="00B95D32" w:rsidRDefault="002F46CC" w:rsidP="00991A15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6CC" w:rsidRPr="00B95D32" w:rsidRDefault="002F46CC" w:rsidP="00991A15">
            <w:pPr>
              <w:snapToGrid w:val="0"/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95D32">
              <w:rPr>
                <w:rFonts w:ascii="Verdana" w:hAnsi="Verdana"/>
                <w:bCs/>
                <w:sz w:val="18"/>
                <w:szCs w:val="18"/>
              </w:rPr>
              <w:t>w poprzednim okresie obrachunkowym</w:t>
            </w:r>
          </w:p>
          <w:p w:rsidR="002F46CC" w:rsidRPr="00B95D32" w:rsidRDefault="002F46CC" w:rsidP="00991A15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6CC" w:rsidRPr="00B95D32" w:rsidRDefault="002F46CC" w:rsidP="00991A15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okresie obrachunkowym za drugi rok wstecz od ostatniego okresu obrachunkowego</w:t>
            </w:r>
          </w:p>
          <w:p w:rsidR="002F46CC" w:rsidRPr="00B95D32" w:rsidRDefault="002F46CC" w:rsidP="00991A15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</w:tr>
      <w:tr w:rsidR="002F46CC" w:rsidRPr="00B95D32" w:rsidTr="00991A15">
        <w:trPr>
          <w:cantSplit/>
          <w:trHeight w:val="930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Wielkość zatrudnienia</w:t>
            </w: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2F46CC" w:rsidRPr="00B95D32" w:rsidTr="00991A15">
        <w:trPr>
          <w:cantSplit/>
          <w:trHeight w:val="125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Obrót 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 tys. EUR na koniec roku obrachunkowego)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2F46CC" w:rsidRPr="00B95D32" w:rsidTr="00991A15">
        <w:trPr>
          <w:cantSplit/>
          <w:trHeight w:val="1513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Suma aktywów bilansu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 tys. EUR)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:rsidR="002F46CC" w:rsidRPr="00B95D32" w:rsidRDefault="002F46CC" w:rsidP="002F46C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F46CC" w:rsidRPr="00B95D32" w:rsidRDefault="002F46CC" w:rsidP="002F46CC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2F46CC" w:rsidRPr="00B95D32" w:rsidRDefault="002F46CC" w:rsidP="002F46C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F46CC" w:rsidRPr="002F46CC" w:rsidRDefault="002F46CC" w:rsidP="002F46CC">
      <w:pPr>
        <w:spacing w:line="276" w:lineRule="auto"/>
        <w:ind w:firstLine="4962"/>
        <w:jc w:val="center"/>
        <w:rPr>
          <w:rFonts w:ascii="Verdana" w:hAnsi="Verdana"/>
          <w:sz w:val="18"/>
          <w:szCs w:val="18"/>
        </w:rPr>
      </w:pPr>
      <w:r w:rsidRPr="002F46CC">
        <w:rPr>
          <w:rFonts w:ascii="Verdana" w:hAnsi="Verdana"/>
          <w:sz w:val="18"/>
          <w:szCs w:val="18"/>
        </w:rPr>
        <w:t>………….…..……………………………..</w:t>
      </w:r>
    </w:p>
    <w:p w:rsidR="002F46CC" w:rsidRPr="002F46CC" w:rsidRDefault="002F46CC" w:rsidP="002F46CC">
      <w:pPr>
        <w:spacing w:line="276" w:lineRule="auto"/>
        <w:ind w:firstLine="4962"/>
        <w:jc w:val="center"/>
        <w:rPr>
          <w:rFonts w:ascii="Verdana" w:hAnsi="Verdana"/>
          <w:sz w:val="18"/>
          <w:szCs w:val="18"/>
        </w:rPr>
      </w:pPr>
      <w:r w:rsidRPr="002F46CC">
        <w:rPr>
          <w:rFonts w:ascii="Verdana" w:hAnsi="Verdana"/>
          <w:sz w:val="18"/>
          <w:szCs w:val="18"/>
        </w:rPr>
        <w:t>(podpis i pieczątka osoby upoważnionej</w:t>
      </w:r>
    </w:p>
    <w:p w:rsidR="002F46CC" w:rsidRPr="002F46CC" w:rsidRDefault="002F46CC" w:rsidP="002F46CC">
      <w:pPr>
        <w:spacing w:line="276" w:lineRule="auto"/>
        <w:ind w:firstLine="4962"/>
        <w:jc w:val="center"/>
        <w:rPr>
          <w:rFonts w:ascii="Verdana" w:hAnsi="Verdana"/>
          <w:sz w:val="18"/>
          <w:szCs w:val="18"/>
        </w:rPr>
      </w:pPr>
      <w:r w:rsidRPr="002F46CC">
        <w:rPr>
          <w:rFonts w:ascii="Verdana" w:hAnsi="Verdana"/>
          <w:sz w:val="18"/>
          <w:szCs w:val="18"/>
        </w:rPr>
        <w:t>do reprezentowania Beneficjenta)</w:t>
      </w:r>
    </w:p>
    <w:p w:rsidR="002F46CC" w:rsidRPr="00B95D32" w:rsidRDefault="002F46CC" w:rsidP="002F46CC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2F46CC" w:rsidRPr="00B95D32" w:rsidRDefault="002F46CC" w:rsidP="002F46CC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2F46CC" w:rsidRPr="00B95D32" w:rsidRDefault="002F46CC" w:rsidP="002F46CC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B95D32">
        <w:rPr>
          <w:rFonts w:ascii="Verdana" w:hAnsi="Verdana"/>
          <w:b/>
          <w:bCs/>
          <w:sz w:val="18"/>
          <w:szCs w:val="18"/>
        </w:rPr>
        <w:t>Część C do oświadczenia o</w:t>
      </w:r>
      <w:r>
        <w:rPr>
          <w:rFonts w:ascii="Verdana" w:hAnsi="Verdana"/>
          <w:b/>
          <w:bCs/>
          <w:sz w:val="18"/>
          <w:szCs w:val="18"/>
        </w:rPr>
        <w:t xml:space="preserve"> statusie Wnioskodawcy </w:t>
      </w:r>
      <w:r w:rsidRPr="00B95D32">
        <w:rPr>
          <w:rFonts w:ascii="Verdana" w:hAnsi="Verdana"/>
          <w:b/>
          <w:bCs/>
          <w:sz w:val="18"/>
          <w:szCs w:val="18"/>
        </w:rPr>
        <w:t>– przedsiębiorstwa/podmioty powiązane</w:t>
      </w:r>
    </w:p>
    <w:p w:rsidR="002F46CC" w:rsidRPr="00B95D32" w:rsidRDefault="002F46CC" w:rsidP="002F46CC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30"/>
        <w:gridCol w:w="1800"/>
        <w:gridCol w:w="1620"/>
        <w:gridCol w:w="1793"/>
      </w:tblGrid>
      <w:tr w:rsidR="002F46CC" w:rsidRPr="00B95D32" w:rsidTr="00991A15">
        <w:trPr>
          <w:cantSplit/>
          <w:trHeight w:val="450"/>
        </w:trPr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Przedsiębiorstwo/ podmiot powiązany</w:t>
            </w: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(nazwa i status prawny)</w:t>
            </w: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(NIP, REGON)</w:t>
            </w: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2F46CC" w:rsidRPr="00B95D32" w:rsidTr="00991A15">
        <w:trPr>
          <w:cantSplit/>
          <w:trHeight w:val="300"/>
        </w:trPr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Data rozpoczęcia działalności</w:t>
            </w: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</w:tr>
      <w:tr w:rsidR="002F46CC" w:rsidRPr="00B95D32" w:rsidTr="00991A15">
        <w:trPr>
          <w:cantSplit/>
          <w:trHeight w:val="300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Udział w kapitale lub prawie głosu</w:t>
            </w: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(w procentach)</w:t>
            </w: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</w:tr>
      <w:tr w:rsidR="002F46CC" w:rsidRPr="00B95D32" w:rsidTr="00991A15">
        <w:trPr>
          <w:cantSplit/>
          <w:trHeight w:val="61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lastRenderedPageBreak/>
              <w:t>Dane stosowane do określenia kategorii MŚP</w:t>
            </w: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6CC" w:rsidRPr="00B95D32" w:rsidRDefault="002F46CC" w:rsidP="00991A15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ostatnim okresie obrachunkowym</w:t>
            </w:r>
          </w:p>
          <w:p w:rsidR="002F46CC" w:rsidRPr="00B95D32" w:rsidRDefault="002F46CC" w:rsidP="00991A15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6CC" w:rsidRPr="00B95D32" w:rsidRDefault="002F46CC" w:rsidP="00991A15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poprzednim okresie obrachunkowym</w:t>
            </w:r>
          </w:p>
          <w:p w:rsidR="002F46CC" w:rsidRPr="00B95D32" w:rsidRDefault="002F46CC" w:rsidP="00991A15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6CC" w:rsidRPr="00B95D32" w:rsidRDefault="002F46CC" w:rsidP="00991A15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okresie obrachunkowym za drugi rok wstecz od ostatniego okresu obrachunkowego</w:t>
            </w:r>
          </w:p>
          <w:p w:rsidR="002F46CC" w:rsidRPr="00B95D32" w:rsidRDefault="002F46CC" w:rsidP="00991A15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</w:tr>
      <w:tr w:rsidR="002F46CC" w:rsidRPr="00B95D32" w:rsidTr="00991A15">
        <w:trPr>
          <w:cantSplit/>
          <w:trHeight w:val="88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Wielkość zatrudnienia</w:t>
            </w: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2F46CC" w:rsidRPr="00B95D32" w:rsidTr="00991A15">
        <w:trPr>
          <w:cantSplit/>
          <w:trHeight w:val="1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Obrót 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 tys. EUR na koniec roku obrachunkowego)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2F46CC" w:rsidRPr="00B95D32" w:rsidTr="00991A15">
        <w:trPr>
          <w:cantSplit/>
          <w:trHeight w:val="1042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Suma aktywów bilansu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 tys. EUR)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2F46CC" w:rsidRPr="00B95D32" w:rsidRDefault="002F46CC" w:rsidP="00991A15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CC" w:rsidRPr="00B95D32" w:rsidRDefault="002F46CC" w:rsidP="00991A15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:rsidR="002F46CC" w:rsidRPr="00B95D32" w:rsidRDefault="002F46CC" w:rsidP="002F46C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F46CC" w:rsidRPr="00B95D32" w:rsidRDefault="002F46CC" w:rsidP="002F46CC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2F46CC" w:rsidRPr="00B95D32" w:rsidRDefault="002F46CC" w:rsidP="002F46C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F46CC" w:rsidRPr="002F46CC" w:rsidRDefault="002F46CC" w:rsidP="002F46CC">
      <w:pPr>
        <w:spacing w:line="276" w:lineRule="auto"/>
        <w:ind w:firstLine="4962"/>
        <w:jc w:val="center"/>
        <w:rPr>
          <w:rFonts w:ascii="Verdana" w:hAnsi="Verdana"/>
          <w:sz w:val="18"/>
          <w:szCs w:val="18"/>
        </w:rPr>
      </w:pPr>
      <w:r w:rsidRPr="002F46CC">
        <w:rPr>
          <w:rFonts w:ascii="Verdana" w:hAnsi="Verdana"/>
          <w:sz w:val="18"/>
          <w:szCs w:val="18"/>
        </w:rPr>
        <w:t>………….…..……………………………..</w:t>
      </w:r>
    </w:p>
    <w:p w:rsidR="002F46CC" w:rsidRPr="002F46CC" w:rsidRDefault="002F46CC" w:rsidP="002F46CC">
      <w:pPr>
        <w:spacing w:line="276" w:lineRule="auto"/>
        <w:ind w:firstLine="4962"/>
        <w:jc w:val="center"/>
        <w:rPr>
          <w:rFonts w:ascii="Verdana" w:hAnsi="Verdana"/>
          <w:sz w:val="18"/>
          <w:szCs w:val="18"/>
        </w:rPr>
      </w:pPr>
      <w:r w:rsidRPr="002F46CC">
        <w:rPr>
          <w:rFonts w:ascii="Verdana" w:hAnsi="Verdana"/>
          <w:sz w:val="18"/>
          <w:szCs w:val="18"/>
        </w:rPr>
        <w:t>(podpis i pieczątka osoby upoważnionej</w:t>
      </w:r>
    </w:p>
    <w:p w:rsidR="002F46CC" w:rsidRPr="002F46CC" w:rsidRDefault="002F46CC" w:rsidP="002F46CC">
      <w:pPr>
        <w:spacing w:line="276" w:lineRule="auto"/>
        <w:ind w:firstLine="4962"/>
        <w:jc w:val="center"/>
        <w:rPr>
          <w:rFonts w:ascii="Verdana" w:hAnsi="Verdana"/>
          <w:sz w:val="18"/>
          <w:szCs w:val="18"/>
        </w:rPr>
      </w:pPr>
      <w:r w:rsidRPr="002F46CC">
        <w:rPr>
          <w:rFonts w:ascii="Verdana" w:hAnsi="Verdana"/>
          <w:sz w:val="18"/>
          <w:szCs w:val="18"/>
        </w:rPr>
        <w:t>do reprezentowania Beneficjenta)</w:t>
      </w:r>
    </w:p>
    <w:p w:rsidR="002F46CC" w:rsidRPr="00B95D32" w:rsidRDefault="002F46CC" w:rsidP="002F46CC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</w:p>
    <w:p w:rsidR="00824110" w:rsidRDefault="00824110"/>
    <w:sectPr w:rsidR="00824110" w:rsidSect="002F46CC">
      <w:footerReference w:type="default" r:id="rId12"/>
      <w:pgSz w:w="11906" w:h="16838"/>
      <w:pgMar w:top="5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E2F" w:rsidRDefault="00587E2F" w:rsidP="002F46CC">
      <w:r>
        <w:separator/>
      </w:r>
    </w:p>
  </w:endnote>
  <w:endnote w:type="continuationSeparator" w:id="0">
    <w:p w:rsidR="00587E2F" w:rsidRDefault="00587E2F" w:rsidP="002F46CC">
      <w:r>
        <w:continuationSeparator/>
      </w:r>
    </w:p>
  </w:endnote>
  <w:endnote w:id="1">
    <w:p w:rsidR="002F46CC" w:rsidRPr="001C3C6D" w:rsidRDefault="002F46CC" w:rsidP="002F46CC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6C1735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color w:val="000000"/>
          <w:sz w:val="14"/>
          <w:szCs w:val="14"/>
        </w:rPr>
        <w:t xml:space="preserve">Na kategorię </w:t>
      </w:r>
      <w:proofErr w:type="spellStart"/>
      <w:r w:rsidRPr="001C3C6D">
        <w:rPr>
          <w:rFonts w:ascii="Verdana" w:hAnsi="Verdana"/>
          <w:b/>
          <w:bCs/>
          <w:color w:val="000000"/>
          <w:sz w:val="14"/>
          <w:szCs w:val="14"/>
        </w:rPr>
        <w:t>mikroprzedsiębiorstw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 xml:space="preserve"> oraz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małych</w:t>
      </w:r>
      <w:r w:rsidRPr="001C3C6D">
        <w:rPr>
          <w:rFonts w:ascii="Verdana" w:hAnsi="Verdana"/>
          <w:color w:val="000000"/>
          <w:sz w:val="14"/>
          <w:szCs w:val="14"/>
        </w:rPr>
        <w:t xml:space="preserve"> i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średnich</w:t>
      </w:r>
      <w:r w:rsidRPr="001C3C6D">
        <w:rPr>
          <w:rFonts w:ascii="Verdana" w:hAnsi="Verdana"/>
          <w:color w:val="000000"/>
          <w:sz w:val="14"/>
          <w:szCs w:val="14"/>
        </w:rPr>
        <w:t xml:space="preserve">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(MŚP) </w:t>
      </w:r>
      <w:r w:rsidRPr="001C3C6D">
        <w:rPr>
          <w:rFonts w:ascii="Verdana" w:hAnsi="Verdana"/>
          <w:color w:val="000000"/>
          <w:sz w:val="14"/>
          <w:szCs w:val="14"/>
        </w:rPr>
        <w:t>składają się przedsiębiorstwa, które zatrudniają mniej niż 250 pracowników i których roczny obrót nie przekracza 50 milionów EUR lub całkowity bilans roczny nie przekracza 43 milionów EUR.</w:t>
      </w:r>
    </w:p>
    <w:p w:rsidR="002F46CC" w:rsidRPr="001C3C6D" w:rsidRDefault="002F46CC" w:rsidP="002F46CC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:rsidR="002F46CC" w:rsidRPr="001C3C6D" w:rsidRDefault="002F46CC" w:rsidP="002F46CC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kategorii MŚP przedsiębiorstwo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małe </w:t>
      </w:r>
      <w:r w:rsidRPr="001C3C6D">
        <w:rPr>
          <w:rFonts w:ascii="Verdana" w:hAnsi="Verdana"/>
          <w:color w:val="000000"/>
          <w:sz w:val="14"/>
          <w:szCs w:val="14"/>
        </w:rPr>
        <w:t>definiuje się jako przedsiębiorstwo zatrudniające mniej niż 50 pracowników i którego roczny obrót lub całkowity bilans roczny nie przekracza 10 milionów EUR.</w:t>
      </w:r>
    </w:p>
    <w:p w:rsidR="002F46CC" w:rsidRPr="001C3C6D" w:rsidRDefault="002F46CC" w:rsidP="002F46CC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:rsidR="002F46CC" w:rsidRPr="001C3C6D" w:rsidRDefault="002F46CC" w:rsidP="002F46CC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kategorii MŚP </w:t>
      </w:r>
      <w:proofErr w:type="spellStart"/>
      <w:r w:rsidRPr="001C3C6D">
        <w:rPr>
          <w:rFonts w:ascii="Verdana" w:hAnsi="Verdana"/>
          <w:b/>
          <w:bCs/>
          <w:color w:val="000000"/>
          <w:sz w:val="14"/>
          <w:szCs w:val="14"/>
        </w:rPr>
        <w:t>mikroprzedsiębiorstwo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 xml:space="preserve"> definiuje się jako przedsiębiorstwo zatrudniające mniej niż 10 pracowników i którego roczny obrót lub całkowity bilans roczny nie przekracza 2 milionów EUR.</w:t>
      </w:r>
    </w:p>
    <w:p w:rsidR="002F46CC" w:rsidRPr="001C3C6D" w:rsidRDefault="002F46CC" w:rsidP="002F46CC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:rsidR="002F46CC" w:rsidRPr="001C3C6D" w:rsidRDefault="002F46CC" w:rsidP="002F46CC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przypadku, gdy w dniu zamknięcia ksiąg rachunkowych wskaźniki danego przedsiębiorstwa przekraczają lub spadają poniżej progu zatrudnienia lub pułapu finansowego, uzyskanie lub utrata statusu średniego, małego lub </w:t>
      </w:r>
      <w:proofErr w:type="spellStart"/>
      <w:r w:rsidRPr="001C3C6D">
        <w:rPr>
          <w:rFonts w:ascii="Verdana" w:hAnsi="Verdana"/>
          <w:color w:val="000000"/>
          <w:sz w:val="14"/>
          <w:szCs w:val="14"/>
        </w:rPr>
        <w:t>mikroprzedsiębiorstwa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 xml:space="preserve"> następuje tylko wówczas gdy zjawisko to powtórzy się w ciągu dwóch następujących po sobie okresach obrachunkowych.</w:t>
      </w:r>
    </w:p>
    <w:p w:rsidR="002F46CC" w:rsidRPr="001C3C6D" w:rsidRDefault="002F46CC" w:rsidP="002F46CC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:rsidR="002F46CC" w:rsidRPr="001C3C6D" w:rsidRDefault="002F46CC" w:rsidP="002F46CC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Powyższa zasada nie dotyczy sytuacji wynikających ze zmiany w strukturze właścicielskiej przedsiębiorstwa:</w:t>
      </w:r>
    </w:p>
    <w:p w:rsidR="002F46CC" w:rsidRPr="001C3C6D" w:rsidRDefault="002F46CC" w:rsidP="002F46CC">
      <w:pPr>
        <w:pStyle w:val="Tekstpodstawowy"/>
        <w:widowControl w:val="0"/>
        <w:numPr>
          <w:ilvl w:val="0"/>
          <w:numId w:val="6"/>
        </w:numPr>
        <w:tabs>
          <w:tab w:val="clear" w:pos="720"/>
          <w:tab w:val="num" w:pos="284"/>
        </w:tabs>
        <w:ind w:left="0" w:firstLine="0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przejęcia przedsiębiorstwa mającego status MSP przez przedsiębiorstwo duże i w związku z tym stanie się przedsiębiorstwem powiązanym lub partnerskim. </w:t>
      </w:r>
    </w:p>
    <w:p w:rsidR="002F46CC" w:rsidRPr="001C3C6D" w:rsidRDefault="002F46CC" w:rsidP="002F46CC">
      <w:pPr>
        <w:pStyle w:val="Tekstpodstawowy"/>
        <w:widowControl w:val="0"/>
        <w:numPr>
          <w:ilvl w:val="0"/>
          <w:numId w:val="6"/>
        </w:numPr>
        <w:tabs>
          <w:tab w:val="clear" w:pos="720"/>
          <w:tab w:val="num" w:pos="284"/>
        </w:tabs>
        <w:ind w:left="0" w:firstLine="0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utrata statusu mikro lub małego przedsiębiorstwa może mieć także miejsce w przypadku przejęcia pierwszego z nich przez małe lub średnie przedsiębiorstwo, a w przypadku drugiego z nich w wyniku przejęcia przez średnie przedsiębiorstwo..</w:t>
      </w:r>
    </w:p>
    <w:p w:rsidR="002F46CC" w:rsidRPr="001C3C6D" w:rsidRDefault="002F46CC" w:rsidP="002F46CC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:rsidR="002F46CC" w:rsidRPr="001C3C6D" w:rsidRDefault="002F46CC" w:rsidP="002F46CC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sytuacjach opisanych w p.1 i 2 utrata statusu następuje w dniu przejęcia przedsiębiorstwa. Mechanizm ten działa również w przypadku sytuacji odwrotnej, </w:t>
      </w:r>
      <w:proofErr w:type="spellStart"/>
      <w:r w:rsidRPr="001C3C6D">
        <w:rPr>
          <w:rFonts w:ascii="Verdana" w:hAnsi="Verdana"/>
          <w:color w:val="000000"/>
          <w:sz w:val="14"/>
          <w:szCs w:val="14"/>
        </w:rPr>
        <w:t>tj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 xml:space="preserve"> np. sprzedaży udziałów przez podmiot dominujący i zakończenia powiązań pomiędzy przedsiębiorstwami – w takim przypadku przedsiębiorstwo będzie mogło uzyskać/odzyskać status przedsiębiorstwa MŚP o ile dane tego przedsiębiorstwa mieszczą się  w progach określonych dla danej kategorii przedsiębiorstwa.</w:t>
      </w:r>
    </w:p>
    <w:p w:rsidR="002F46CC" w:rsidRPr="001C3C6D" w:rsidRDefault="002F46CC" w:rsidP="002F46CC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:rsidR="002F46CC" w:rsidRPr="001C3C6D" w:rsidRDefault="002F46CC" w:rsidP="002F46CC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nowoutworzonych</w:t>
      </w:r>
      <w:r w:rsidRPr="001C3C6D">
        <w:rPr>
          <w:rFonts w:ascii="Verdana" w:hAnsi="Verdana"/>
          <w:color w:val="000000"/>
          <w:sz w:val="14"/>
          <w:szCs w:val="14"/>
        </w:rPr>
        <w:t xml:space="preserve"> przedsiębiorstw, których księgi rachunkowe jeszcze nie zostały zamknięte dane, które mają zastosowanie pochodzą z oceny dokonanej w dobrej wierze zgodnie z zasadami najlepszej praktyki w trakcie roku obrachunkowego.</w:t>
      </w:r>
    </w:p>
    <w:p w:rsidR="002F46CC" w:rsidRPr="001C3C6D" w:rsidRDefault="002F46CC" w:rsidP="002F46CC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:rsidR="002F46CC" w:rsidRPr="001C3C6D" w:rsidRDefault="002F46CC" w:rsidP="002F46CC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b/>
          <w:bCs/>
          <w:color w:val="000000"/>
          <w:sz w:val="14"/>
          <w:szCs w:val="14"/>
        </w:rPr>
        <w:t>Uwaga:</w:t>
      </w:r>
      <w:r w:rsidRPr="001C3C6D">
        <w:rPr>
          <w:rFonts w:ascii="Verdana" w:hAnsi="Verdana"/>
          <w:color w:val="000000"/>
          <w:sz w:val="14"/>
          <w:szCs w:val="14"/>
        </w:rPr>
        <w:t xml:space="preserve"> Dane niezbędne do ustalenia kategorii przedsiębiorstwa, ustala się zgodnie z </w:t>
      </w:r>
      <w:proofErr w:type="spellStart"/>
      <w:r w:rsidRPr="001C3C6D">
        <w:rPr>
          <w:rFonts w:ascii="Verdana" w:hAnsi="Verdana"/>
          <w:color w:val="000000"/>
          <w:sz w:val="14"/>
          <w:szCs w:val="14"/>
        </w:rPr>
        <w:t>pkt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>. 3-11 niniejszego oświadczenia.</w:t>
      </w:r>
    </w:p>
    <w:p w:rsidR="002F46CC" w:rsidRPr="001C3C6D" w:rsidRDefault="002F46CC" w:rsidP="002F46CC">
      <w:pPr>
        <w:pStyle w:val="Tekstpodstawowy"/>
        <w:rPr>
          <w:rFonts w:ascii="Verdana" w:hAnsi="Verdana"/>
          <w:sz w:val="14"/>
          <w:szCs w:val="14"/>
        </w:rPr>
      </w:pPr>
    </w:p>
  </w:endnote>
  <w:endnote w:id="2">
    <w:p w:rsidR="002F46CC" w:rsidRPr="00A12FE2" w:rsidRDefault="002F46CC" w:rsidP="002F46CC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Za </w:t>
      </w:r>
      <w:r w:rsidRPr="001C3C6D">
        <w:rPr>
          <w:rFonts w:ascii="Verdana" w:hAnsi="Verdana"/>
          <w:b/>
          <w:bCs/>
          <w:sz w:val="14"/>
          <w:szCs w:val="14"/>
        </w:rPr>
        <w:t>„przedsiębiorstwo samodzielne”</w:t>
      </w:r>
      <w:r w:rsidRPr="001C3C6D">
        <w:rPr>
          <w:rFonts w:ascii="Verdana" w:hAnsi="Verdana"/>
          <w:sz w:val="14"/>
          <w:szCs w:val="14"/>
        </w:rPr>
        <w:t xml:space="preserve"> uważa się przedsiębiorstwo, które nie jest przedsiębiorstwem partnerskim ani powiązanym w rozumieniu art. 3 ust. 2 i 3 załącznika I do Rozporządzenia Komisji (UE) nr 651/2014 z dnia 17 czerwca 2014 r. uznającego niektóre rodzaje pomocy za zgodne  z rynkiem wewnętrznym w zastosowaniu art. 107 i 108  Traktatu.</w:t>
      </w:r>
    </w:p>
    <w:p w:rsidR="002F46CC" w:rsidRPr="001C3C6D" w:rsidRDefault="002F46CC" w:rsidP="002F46CC">
      <w:pPr>
        <w:pStyle w:val="Tekstprzypisukocowego"/>
        <w:tabs>
          <w:tab w:val="left" w:pos="284"/>
        </w:tabs>
        <w:jc w:val="both"/>
        <w:rPr>
          <w:rFonts w:ascii="Verdana" w:hAnsi="Verdana"/>
          <w:sz w:val="14"/>
          <w:szCs w:val="14"/>
        </w:rPr>
      </w:pPr>
    </w:p>
  </w:endnote>
  <w:endnote w:id="3">
    <w:p w:rsidR="002F46CC" w:rsidRPr="001C3C6D" w:rsidRDefault="002F46CC" w:rsidP="002F46CC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Za </w:t>
      </w:r>
      <w:r w:rsidRPr="001C3C6D">
        <w:rPr>
          <w:rFonts w:ascii="Verdana" w:hAnsi="Verdana"/>
          <w:b/>
          <w:bCs/>
          <w:sz w:val="14"/>
          <w:szCs w:val="14"/>
        </w:rPr>
        <w:t>„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przedsiębiorstwa partnerskie”</w:t>
      </w:r>
      <w:r w:rsidRPr="001C3C6D">
        <w:rPr>
          <w:rFonts w:ascii="Verdana" w:hAnsi="Verdana"/>
          <w:color w:val="000000"/>
          <w:sz w:val="14"/>
          <w:szCs w:val="14"/>
        </w:rPr>
        <w:t xml:space="preserve"> uważa się przedsiębiorstwa:</w:t>
      </w:r>
    </w:p>
    <w:p w:rsidR="002F46CC" w:rsidRPr="001C3C6D" w:rsidRDefault="002F46CC" w:rsidP="002F46CC">
      <w:pPr>
        <w:pStyle w:val="Tekstprzypisukocowego"/>
        <w:numPr>
          <w:ilvl w:val="0"/>
          <w:numId w:val="5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które posiadają 25 % lub więcej </w:t>
      </w:r>
      <w:r w:rsidRPr="001C3C6D">
        <w:rPr>
          <w:rFonts w:ascii="Verdana" w:hAnsi="Verdana"/>
          <w:sz w:val="14"/>
          <w:szCs w:val="14"/>
        </w:rPr>
        <w:t>kapitału lub praw głosu w innym przedsiębiorstwie lub</w:t>
      </w:r>
    </w:p>
    <w:p w:rsidR="002F46CC" w:rsidRPr="001C3C6D" w:rsidRDefault="002F46CC" w:rsidP="002F46CC">
      <w:pPr>
        <w:pStyle w:val="Tekstprzypisukocowego"/>
        <w:numPr>
          <w:ilvl w:val="0"/>
          <w:numId w:val="5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w którym inne przedsiębiorstwa posiadają 25 % lub więcej kapitału lub praw głosu oraz</w:t>
      </w:r>
    </w:p>
    <w:p w:rsidR="002F46CC" w:rsidRPr="001C3C6D" w:rsidRDefault="002F46CC" w:rsidP="002F46CC">
      <w:pPr>
        <w:pStyle w:val="Tekstprzypisukocowego"/>
        <w:numPr>
          <w:ilvl w:val="0"/>
          <w:numId w:val="5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które nie są przedsiębiorstwami powiązanymi z innymi przedsiębiorstwami.</w:t>
      </w:r>
    </w:p>
    <w:p w:rsidR="002F46CC" w:rsidRPr="001C3C6D" w:rsidRDefault="002F46CC" w:rsidP="002F46CC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Gdy wartość procentu odnosząca się do kapitału lub praw głosu jest różna, należy zastosować wartość wyższą.</w:t>
      </w:r>
    </w:p>
    <w:p w:rsidR="002F46CC" w:rsidRPr="001C3C6D" w:rsidRDefault="002F46CC" w:rsidP="002F46CC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Przedsiębiorstwami partnerskimi będą więc wszystkie przedsiębiorstwa, które nie zostały zakwalifikowane jako przedsiębiorstwa powiązane i które pozostają w następującym wzajemnym związku:</w:t>
      </w:r>
      <w:r>
        <w:rPr>
          <w:rFonts w:ascii="Verdana" w:hAnsi="Verdana"/>
          <w:color w:val="000000"/>
          <w:sz w:val="14"/>
          <w:szCs w:val="14"/>
        </w:rPr>
        <w:t xml:space="preserve"> </w:t>
      </w:r>
      <w:r w:rsidRPr="001C3C6D">
        <w:rPr>
          <w:rFonts w:ascii="Verdana" w:hAnsi="Verdana"/>
          <w:color w:val="000000"/>
          <w:sz w:val="14"/>
          <w:szCs w:val="14"/>
        </w:rPr>
        <w:t>przedsiębiorstwo (typu „</w:t>
      </w:r>
      <w:proofErr w:type="spellStart"/>
      <w:r w:rsidRPr="001C3C6D">
        <w:rPr>
          <w:rFonts w:ascii="Verdana" w:hAnsi="Verdana"/>
          <w:color w:val="000000"/>
          <w:sz w:val="14"/>
          <w:szCs w:val="14"/>
        </w:rPr>
        <w:t>upstream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>”) posiada, samodzielnie lub wspólnie z jednym lub kilkoma przedsiębiorstwami powiązanymi, 25% lub więcej kapitału lub praw głosu drugiego przedsiębiorstwa (przedsiębiorstwa typu „</w:t>
      </w:r>
      <w:proofErr w:type="spellStart"/>
      <w:r w:rsidRPr="001C3C6D">
        <w:rPr>
          <w:rFonts w:ascii="Verdana" w:hAnsi="Verdana"/>
          <w:color w:val="000000"/>
          <w:sz w:val="14"/>
          <w:szCs w:val="14"/>
        </w:rPr>
        <w:t>downstream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>”).</w:t>
      </w:r>
    </w:p>
    <w:p w:rsidR="002F46CC" w:rsidRPr="001C3C6D" w:rsidRDefault="002F46CC" w:rsidP="002F46CC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</w:p>
    <w:p w:rsidR="002F46CC" w:rsidRPr="001C3C6D" w:rsidRDefault="002F46CC" w:rsidP="002F46CC">
      <w:pPr>
        <w:pStyle w:val="Tekstprzypisukocowego"/>
        <w:tabs>
          <w:tab w:val="left" w:pos="0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Uwaga! Uznaje się jednak za przedsiębiorstwa samodzielne, w których wartość 25 % została osiągnięta bądź przekroczona przez podmioty będące inwestorami wymienione w </w:t>
      </w:r>
      <w:proofErr w:type="spellStart"/>
      <w:r w:rsidRPr="001C3C6D">
        <w:rPr>
          <w:rFonts w:ascii="Verdana" w:hAnsi="Verdana"/>
          <w:color w:val="000000"/>
          <w:sz w:val="14"/>
          <w:szCs w:val="14"/>
        </w:rPr>
        <w:t>pkt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 xml:space="preserve"> 10 oświadczenia (pod warunkiem, że nie są oni powiązani).</w:t>
      </w:r>
    </w:p>
    <w:p w:rsidR="002F46CC" w:rsidRPr="001C3C6D" w:rsidRDefault="002F46CC" w:rsidP="002F46CC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4">
    <w:p w:rsidR="002F46CC" w:rsidRPr="00937294" w:rsidRDefault="002F46CC" w:rsidP="002F46CC">
      <w:pPr>
        <w:pStyle w:val="Tekstprzypisukocowego"/>
        <w:jc w:val="both"/>
        <w:rPr>
          <w:rFonts w:ascii="Verdana" w:hAnsi="Verdana"/>
          <w:b/>
          <w:bCs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b/>
          <w:bCs/>
          <w:sz w:val="14"/>
          <w:szCs w:val="14"/>
        </w:rPr>
        <w:t xml:space="preserve">„Przedsiębiorstwa powiązane” </w:t>
      </w:r>
      <w:r w:rsidRPr="001C3C6D">
        <w:rPr>
          <w:rFonts w:ascii="Verdana" w:hAnsi="Verdana"/>
          <w:sz w:val="14"/>
          <w:szCs w:val="14"/>
        </w:rPr>
        <w:t>oznaczają przedsiębiorstwa, które pozostają w jednym z poniższych związków:</w:t>
      </w:r>
    </w:p>
    <w:p w:rsidR="002F46CC" w:rsidRPr="001C3C6D" w:rsidRDefault="002F46CC" w:rsidP="002F46CC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left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większość praw głosu w innym przedsiębiorstwie w roli udziałowca/akcjonariusza lub członka;</w:t>
      </w:r>
    </w:p>
    <w:p w:rsidR="002F46CC" w:rsidRPr="001C3C6D" w:rsidRDefault="002F46CC" w:rsidP="002F46CC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prawo wyznaczyć lub odwołać większość członków organu administracyjnego, zarządzającego lub nadzorczego innego przedsiębiorstwa;</w:t>
      </w:r>
    </w:p>
    <w:p w:rsidR="002F46CC" w:rsidRPr="001C3C6D" w:rsidRDefault="002F46CC" w:rsidP="002F46CC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prawo wywierać dominujący wpływ na inne przedsiębiorstwo na podstawie umowy zawartej z tym przedsiębiorstwem lub postanowień w jego statucie lub umowie spółki;</w:t>
      </w:r>
    </w:p>
    <w:p w:rsidR="002F46CC" w:rsidRPr="001C3C6D" w:rsidRDefault="002F46CC" w:rsidP="002F46CC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będące udziałowcem/akcjonariuszem lub członkiem innego przedsiębiorstwa kontroluje samodzielnie, na mocy umowy z innymi udziałowcami/akcjonariuszami lub członkami tego przedsiębiorstwa, większość praw głosu udziałowców/akcjonariuszy lub członków w tym przedsiębiorstwie.</w:t>
      </w:r>
    </w:p>
    <w:p w:rsidR="002F46CC" w:rsidRPr="001C3C6D" w:rsidRDefault="002F46CC" w:rsidP="002F46CC">
      <w:pPr>
        <w:pStyle w:val="Tekstprzypisukocowego"/>
        <w:rPr>
          <w:rFonts w:ascii="Verdana" w:hAnsi="Verdana"/>
          <w:sz w:val="14"/>
          <w:szCs w:val="14"/>
        </w:rPr>
      </w:pPr>
    </w:p>
  </w:endnote>
  <w:endnote w:id="5">
    <w:p w:rsidR="002F46CC" w:rsidRPr="00937294" w:rsidRDefault="002F46CC" w:rsidP="002F46CC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W przypadku, gdy Wnioskodawca pozostaje z innym przedsiębiorcą w związku przedsiębiorstw partnerskich bądź powiązanych, Wnioskodawca wypełnia Załączniki a, b, c; a następnie dokonuje obliczenia odpowiednio </w:t>
      </w:r>
      <w:r w:rsidRPr="001C3C6D">
        <w:rPr>
          <w:rFonts w:ascii="Verdana" w:hAnsi="Verdana"/>
          <w:b/>
          <w:bCs/>
          <w:sz w:val="14"/>
          <w:szCs w:val="14"/>
        </w:rPr>
        <w:t>skumulowanych danych tych przedsiębiorców ze swoimi danymi</w:t>
      </w:r>
      <w:r w:rsidRPr="001C3C6D">
        <w:rPr>
          <w:rFonts w:ascii="Verdana" w:hAnsi="Verdana"/>
          <w:sz w:val="14"/>
          <w:szCs w:val="14"/>
        </w:rPr>
        <w:t xml:space="preserve">, zgodnie z rozporządzeniem Komisji (UE) nr 651/2014 z dnia 17 czerwca 2014 r. uznającego niektóre rodzaje pomocy za zgodne  z rynkiem wewnętrznym w zastosowaniu art. 107 i 108  Traktatu </w:t>
      </w:r>
    </w:p>
    <w:p w:rsidR="002F46CC" w:rsidRPr="001C3C6D" w:rsidRDefault="002F46CC" w:rsidP="002F46CC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</w:p>
    <w:p w:rsidR="002F46CC" w:rsidRDefault="002F46CC" w:rsidP="002F46CC">
      <w:pPr>
        <w:pStyle w:val="Tekstprzypisukocowego"/>
        <w:ind w:hanging="349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ab/>
      </w: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przedsiębiorstwa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samodzielnego</w:t>
      </w:r>
      <w:r w:rsidRPr="001C3C6D">
        <w:rPr>
          <w:rFonts w:ascii="Verdana" w:hAnsi="Verdana"/>
          <w:color w:val="000000"/>
          <w:sz w:val="14"/>
          <w:szCs w:val="14"/>
        </w:rPr>
        <w:t xml:space="preserve"> dane dotyczące zatrudnienia oraz dane dotyczące liczby personelu, wielkości obrotu i bilansu tego przedsiębiorstwa ustalane są wyłącznie na podstawie ksiąg rachunkowych </w:t>
      </w:r>
      <w:r>
        <w:rPr>
          <w:rFonts w:ascii="Verdana" w:hAnsi="Verdana"/>
          <w:color w:val="000000"/>
          <w:sz w:val="14"/>
          <w:szCs w:val="14"/>
        </w:rPr>
        <w:t xml:space="preserve"> tego przedsiębiorstwa.</w:t>
      </w:r>
    </w:p>
    <w:p w:rsidR="002F46CC" w:rsidRPr="001C3C6D" w:rsidRDefault="002F46CC" w:rsidP="002F46CC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partnerskich</w:t>
      </w:r>
      <w:r w:rsidRPr="001C3C6D">
        <w:rPr>
          <w:rFonts w:ascii="Verdana" w:hAnsi="Verdana"/>
          <w:color w:val="000000"/>
          <w:sz w:val="14"/>
          <w:szCs w:val="14"/>
        </w:rPr>
        <w:t>, do danych przedsiębiorstwa Wnioskodawcy dotyczących zatrudnienia oraz danych dotyczących wielkości obrotu i bilansu, należy dodać dane każdego przedsiębiorstwa partnerskiego, proporcjonalnie do procentowego udziału w kapitale lub w prawie głosu (zależnie od tego, która z tych wartości jest większa).  W przypadku przedsiębiorstw posiadających nawzajem akacje/udziały/prawa głosu (cross-holding) stosuje się wyższy udział procentowy.</w:t>
      </w:r>
    </w:p>
    <w:p w:rsidR="002F46CC" w:rsidRPr="001C3C6D" w:rsidRDefault="002F46CC" w:rsidP="002F46CC">
      <w:pPr>
        <w:pStyle w:val="Tekstprzypisukocowego"/>
        <w:jc w:val="both"/>
        <w:rPr>
          <w:rFonts w:ascii="Verdana" w:hAnsi="Verdana"/>
          <w:b/>
          <w:bCs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powiązanych</w:t>
      </w:r>
      <w:r w:rsidRPr="001C3C6D">
        <w:rPr>
          <w:rFonts w:ascii="Verdana" w:hAnsi="Verdana"/>
          <w:color w:val="000000"/>
          <w:sz w:val="14"/>
          <w:szCs w:val="14"/>
        </w:rPr>
        <w:t>, do danych przedsiębiorstwa Wnioskodawcy dotyczących zatrudnienia oraz danych dotyczących wielkości obrotu i bilansu dodaje się w 100% dane przedsiębiorstwa powiązanego.</w:t>
      </w:r>
    </w:p>
    <w:p w:rsidR="002F46CC" w:rsidRPr="001C3C6D" w:rsidRDefault="002F46CC" w:rsidP="002F46CC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/>
          <w:bCs/>
          <w:color w:val="000000"/>
          <w:sz w:val="14"/>
          <w:szCs w:val="14"/>
        </w:rPr>
      </w:pPr>
    </w:p>
    <w:p w:rsidR="002F46CC" w:rsidRPr="001C3C6D" w:rsidRDefault="002F46CC" w:rsidP="002F46CC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Do określenia liczby personelu i kwot finansowych wykorzystuje się dane odnoszące się do ostatniego zatwierdzonego okresu obrachunkowego i obliczane w skali rocznej. Uwzględnia się je począwszy od dnia zamknięcia ksiąg rachunkowych. Kwota wybrana jako obrót jest obliczana z pominięciem podatku VAT i innych podatków pośrednich.</w:t>
      </w:r>
    </w:p>
    <w:p w:rsidR="002F46CC" w:rsidRPr="001C3C6D" w:rsidRDefault="002F46CC" w:rsidP="002F46CC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nowo utworzonych przedsiębiorstw, których księgi rachunkowe nie zostały jeszcze zatwierdzone, odpowiednie dane pochodzą z szacunków dokonanych w dobrej wierze w trakcie </w:t>
      </w:r>
      <w:r w:rsidRPr="00937294">
        <w:rPr>
          <w:rFonts w:ascii="Verdana" w:hAnsi="Verdana"/>
          <w:color w:val="000000"/>
          <w:sz w:val="14"/>
          <w:szCs w:val="14"/>
        </w:rPr>
        <w:t>roku obrotowego.</w:t>
      </w:r>
    </w:p>
    <w:p w:rsidR="002F46CC" w:rsidRPr="001C3C6D" w:rsidRDefault="002F46CC" w:rsidP="002F46CC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6">
    <w:p w:rsidR="002F46CC" w:rsidRPr="001C3C6D" w:rsidRDefault="002F46CC" w:rsidP="002F46CC">
      <w:pPr>
        <w:autoSpaceDE w:val="0"/>
        <w:jc w:val="both"/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bCs/>
          <w:color w:val="000000"/>
          <w:sz w:val="14"/>
          <w:szCs w:val="14"/>
        </w:rPr>
        <w:t>Liczba personelu odpowiada liczbie rocznych jednostek pracy (RJP), to jest liczbie pracowników zatrudnionych w pełnym wymiarze czasu pracy w obrębie danego przedsiębiorstwa lub w jego imieniu w ciągu całego uwzględnianego roku referencyjnego. Praca osób, które nie przepracowały pełnego roku, osób, które pracowały w niepełnym wymiarze godzin, bez względu na długość okresu zatrudnienia, lub pracowników sezonowych jest obliczana jako część ułamkowa RJP. W skład personelu wchodzą:</w:t>
      </w:r>
    </w:p>
    <w:p w:rsidR="002F46CC" w:rsidRPr="001C3C6D" w:rsidRDefault="002F46CC" w:rsidP="002F46CC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a) pracownicy;</w:t>
      </w:r>
    </w:p>
    <w:p w:rsidR="002F46CC" w:rsidRPr="001C3C6D" w:rsidRDefault="002F46CC" w:rsidP="002F46CC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b) osoby pracujące dla przedsiębiorstwa, podlegające mu i uważane za pracowników na mocy przepisów prawa krajowego;</w:t>
      </w:r>
    </w:p>
    <w:p w:rsidR="002F46CC" w:rsidRPr="001C3C6D" w:rsidRDefault="002F46CC" w:rsidP="002F46CC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c) właściciele – kierownicy;</w:t>
      </w:r>
    </w:p>
    <w:p w:rsidR="002F46CC" w:rsidRPr="001C3C6D" w:rsidRDefault="002F46CC" w:rsidP="002F46CC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d) partnerzy prowadzący regularną działalność w przedsiębiorstwie i czerpiący z niego korzyści finansowe.</w:t>
      </w:r>
    </w:p>
    <w:p w:rsidR="002F46CC" w:rsidRPr="001C3C6D" w:rsidRDefault="002F46CC" w:rsidP="002F46CC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Praktykanci lub studenci odbywający szkolenie zawodowe na podstawie umowy o praktyce lub szkoleniu zawodowym nie wchodzą w skład personelu. Okres trwania urlopu macierzyńskiego lub wychowawczego nie jest wliczany.</w:t>
      </w:r>
    </w:p>
    <w:p w:rsidR="002F46CC" w:rsidRPr="001C3C6D" w:rsidRDefault="002F46CC" w:rsidP="002F46CC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7">
    <w:p w:rsidR="002F46CC" w:rsidRPr="001C3C6D" w:rsidRDefault="002F46CC" w:rsidP="002F46CC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>W rozumieniu przepisów IV Dyrektywy Rady z dnia 25 lipca 1978 r. wydanej na podstawie art. 54 ust. 3 lit. g) Traktatu, w sprawie nowych sprawozdań finansowych niektórych rodzajów spółek (78/660/EWC)</w:t>
      </w:r>
    </w:p>
    <w:p w:rsidR="002F46CC" w:rsidRPr="001C3C6D" w:rsidRDefault="002F46CC" w:rsidP="002F46CC">
      <w:pPr>
        <w:tabs>
          <w:tab w:val="left" w:pos="284"/>
        </w:tabs>
        <w:jc w:val="both"/>
        <w:rPr>
          <w:rFonts w:ascii="Verdana" w:hAnsi="Verdana"/>
          <w:sz w:val="14"/>
          <w:szCs w:val="14"/>
        </w:rPr>
      </w:pPr>
    </w:p>
  </w:endnote>
  <w:endnote w:id="8">
    <w:p w:rsidR="002F46CC" w:rsidRPr="00856738" w:rsidRDefault="002F46CC" w:rsidP="002F46CC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>W rozumieniu art. 3 ust. 3 załącznika I do rozporządzenia Komisji (UE) nr 651/2014 z dnia 17 czerwca 2014 r. uznającego niektóre rodzaje pomocy za zgodne  z rynkiem wewnętrznym w zastosowaniu art. 107 i 108 Traktatu.</w:t>
      </w:r>
    </w:p>
    <w:p w:rsidR="002F46CC" w:rsidRPr="001C3C6D" w:rsidRDefault="002F46CC" w:rsidP="002F46CC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9">
    <w:p w:rsidR="002F46CC" w:rsidRPr="00856738" w:rsidRDefault="002F46CC" w:rsidP="002F46CC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color w:val="000000"/>
          <w:sz w:val="14"/>
          <w:szCs w:val="14"/>
        </w:rPr>
        <w:t>Za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 „przedsiębiorstwa powiązane”</w:t>
      </w:r>
      <w:r w:rsidRPr="001C3C6D">
        <w:rPr>
          <w:rFonts w:ascii="Verdana" w:hAnsi="Verdana"/>
          <w:color w:val="000000"/>
          <w:sz w:val="14"/>
          <w:szCs w:val="14"/>
        </w:rPr>
        <w:t xml:space="preserve"> uważa się przedsiębiorstwa pozostające we wskazanym powyżej związku z:</w:t>
      </w:r>
    </w:p>
    <w:p w:rsidR="002F46CC" w:rsidRPr="001C3C6D" w:rsidRDefault="002F46CC" w:rsidP="002F46CC">
      <w:pPr>
        <w:pStyle w:val="Tekstprzypisukocowego"/>
        <w:numPr>
          <w:ilvl w:val="2"/>
          <w:numId w:val="3"/>
        </w:numPr>
        <w:tabs>
          <w:tab w:val="clear" w:pos="2340"/>
          <w:tab w:val="left" w:pos="284"/>
        </w:tabs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jednym lub kilkoma przedsiębiorstwami,</w:t>
      </w:r>
    </w:p>
    <w:p w:rsidR="002F46CC" w:rsidRPr="001C3C6D" w:rsidRDefault="002F46CC" w:rsidP="002F46CC">
      <w:pPr>
        <w:pStyle w:val="Tekstprzypisukocowego"/>
        <w:numPr>
          <w:ilvl w:val="2"/>
          <w:numId w:val="3"/>
        </w:numPr>
        <w:tabs>
          <w:tab w:val="clear" w:pos="2340"/>
          <w:tab w:val="num" w:pos="284"/>
        </w:tabs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podmiotami, o których mowa w </w:t>
      </w:r>
      <w:proofErr w:type="spellStart"/>
      <w:r w:rsidRPr="001C3C6D">
        <w:rPr>
          <w:rFonts w:ascii="Verdana" w:hAnsi="Verdana"/>
          <w:color w:val="000000"/>
          <w:sz w:val="14"/>
          <w:szCs w:val="14"/>
        </w:rPr>
        <w:t>pkt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 xml:space="preserve"> 10 oświadczenia, </w:t>
      </w:r>
    </w:p>
    <w:p w:rsidR="002F46CC" w:rsidRPr="001C3C6D" w:rsidRDefault="002F46CC" w:rsidP="002F46CC">
      <w:pPr>
        <w:pStyle w:val="Tekstpodstawowy"/>
        <w:widowControl w:val="0"/>
        <w:numPr>
          <w:ilvl w:val="2"/>
          <w:numId w:val="3"/>
        </w:numPr>
        <w:tabs>
          <w:tab w:val="clear" w:pos="2340"/>
          <w:tab w:val="num" w:pos="284"/>
        </w:tabs>
        <w:rPr>
          <w:rFonts w:ascii="Verdana" w:hAnsi="Verdana"/>
          <w:b/>
          <w:bCs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osobą fizyczną lub grupą osób fizycznych działających wspólnie, jeżeli wykonują swoją działalność lub część swojej działalności na tym samym rynku właściwym lub rynkach pokrewnych.</w:t>
      </w:r>
    </w:p>
    <w:p w:rsidR="002F46CC" w:rsidRPr="001C3C6D" w:rsidRDefault="002F46CC" w:rsidP="002F46CC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/>
          <w:bCs/>
          <w:color w:val="000000"/>
          <w:sz w:val="14"/>
          <w:szCs w:val="14"/>
        </w:rPr>
      </w:pPr>
    </w:p>
    <w:p w:rsidR="002F46CC" w:rsidRDefault="002F46CC" w:rsidP="002F46CC">
      <w:pPr>
        <w:pStyle w:val="Tekstpodstawowy"/>
        <w:widowControl w:val="0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Za „</w:t>
      </w:r>
      <w:r w:rsidRPr="001C3C6D">
        <w:rPr>
          <w:rFonts w:ascii="Verdana" w:hAnsi="Verdana"/>
          <w:b/>
          <w:bCs/>
          <w:sz w:val="14"/>
          <w:szCs w:val="14"/>
        </w:rPr>
        <w:t>rynek pokrewny</w:t>
      </w:r>
      <w:r w:rsidRPr="001C3C6D">
        <w:rPr>
          <w:rFonts w:ascii="Verdana" w:hAnsi="Verdana"/>
          <w:sz w:val="14"/>
          <w:szCs w:val="14"/>
        </w:rPr>
        <w:t>” uważa się rynek dla danego produktu lub usługi znajdujący się bezpośrednio na szczebla wyższym lub niższym szczeblu rynku w stosunku do rynku właściwego.</w:t>
      </w:r>
    </w:p>
    <w:p w:rsidR="002F46CC" w:rsidRPr="001C3C6D" w:rsidRDefault="002F46CC" w:rsidP="002F46CC">
      <w:pPr>
        <w:pStyle w:val="Tekstpodstawowy"/>
        <w:widowControl w:val="0"/>
        <w:rPr>
          <w:rFonts w:ascii="Verdana" w:hAnsi="Verdana"/>
          <w:sz w:val="14"/>
          <w:szCs w:val="14"/>
        </w:rPr>
      </w:pPr>
      <w:hyperlink r:id="rId1" w:anchor="_blank" w:history="1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6426"/>
      <w:docPartObj>
        <w:docPartGallery w:val="Page Numbers (Bottom of Page)"/>
        <w:docPartUnique/>
      </w:docPartObj>
    </w:sdtPr>
    <w:sdtEndPr>
      <w:rPr>
        <w:rFonts w:ascii="Verdana" w:hAnsi="Verdana"/>
        <w:sz w:val="16"/>
      </w:rPr>
    </w:sdtEndPr>
    <w:sdtContent>
      <w:p w:rsidR="002F46CC" w:rsidRDefault="002F46CC">
        <w:pPr>
          <w:pStyle w:val="Stopka"/>
          <w:jc w:val="center"/>
        </w:pPr>
        <w:r w:rsidRPr="002F46CC">
          <w:rPr>
            <w:rFonts w:ascii="Verdana" w:hAnsi="Verdana"/>
            <w:sz w:val="16"/>
          </w:rPr>
          <w:fldChar w:fldCharType="begin"/>
        </w:r>
        <w:r w:rsidRPr="002F46CC">
          <w:rPr>
            <w:rFonts w:ascii="Verdana" w:hAnsi="Verdana"/>
            <w:sz w:val="16"/>
          </w:rPr>
          <w:instrText xml:space="preserve"> PAGE   \* MERGEFORMAT </w:instrText>
        </w:r>
        <w:r w:rsidRPr="002F46CC">
          <w:rPr>
            <w:rFonts w:ascii="Verdana" w:hAnsi="Verdana"/>
            <w:sz w:val="16"/>
          </w:rPr>
          <w:fldChar w:fldCharType="separate"/>
        </w:r>
        <w:r>
          <w:rPr>
            <w:rFonts w:ascii="Verdana" w:hAnsi="Verdana"/>
            <w:noProof/>
            <w:sz w:val="16"/>
          </w:rPr>
          <w:t>9</w:t>
        </w:r>
        <w:r w:rsidRPr="002F46CC">
          <w:rPr>
            <w:rFonts w:ascii="Verdana" w:hAnsi="Verdana"/>
            <w:sz w:val="16"/>
          </w:rPr>
          <w:fldChar w:fldCharType="end"/>
        </w:r>
      </w:p>
    </w:sdtContent>
  </w:sdt>
  <w:p w:rsidR="002F46CC" w:rsidRDefault="002F46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E2F" w:rsidRDefault="00587E2F" w:rsidP="002F46CC">
      <w:r>
        <w:separator/>
      </w:r>
    </w:p>
  </w:footnote>
  <w:footnote w:type="continuationSeparator" w:id="0">
    <w:p w:rsidR="00587E2F" w:rsidRDefault="00587E2F" w:rsidP="002F46CC">
      <w:r>
        <w:continuationSeparator/>
      </w:r>
    </w:p>
  </w:footnote>
  <w:footnote w:id="1">
    <w:p w:rsidR="002F46CC" w:rsidRPr="00E87735" w:rsidRDefault="002F46CC" w:rsidP="002F46CC">
      <w:pPr>
        <w:suppressAutoHyphens w:val="0"/>
        <w:autoSpaceDE w:val="0"/>
        <w:autoSpaceDN w:val="0"/>
        <w:adjustRightInd w:val="0"/>
        <w:rPr>
          <w:rFonts w:ascii="Verdana" w:hAnsi="Verdana"/>
          <w:sz w:val="14"/>
          <w:szCs w:val="14"/>
        </w:rPr>
      </w:pPr>
      <w:r w:rsidRPr="00C6629E">
        <w:rPr>
          <w:rStyle w:val="Znakiprzypiswdolnych"/>
          <w:rFonts w:ascii="Verdana" w:hAnsi="Verdana"/>
          <w:sz w:val="14"/>
          <w:szCs w:val="14"/>
        </w:rPr>
        <w:footnoteRef/>
      </w:r>
      <w:r w:rsidRPr="00E87735">
        <w:rPr>
          <w:rFonts w:ascii="Verdana" w:hAnsi="Verdana"/>
          <w:sz w:val="14"/>
          <w:szCs w:val="14"/>
        </w:rPr>
        <w:t>Proszę o informację o rodzaju dokonanych zmian.</w:t>
      </w:r>
    </w:p>
  </w:footnote>
  <w:footnote w:id="2">
    <w:p w:rsidR="002F46CC" w:rsidRPr="00E87735" w:rsidRDefault="002F46CC" w:rsidP="002F46CC">
      <w:pPr>
        <w:suppressAutoHyphens w:val="0"/>
        <w:autoSpaceDE w:val="0"/>
        <w:autoSpaceDN w:val="0"/>
        <w:adjustRightInd w:val="0"/>
        <w:rPr>
          <w:rFonts w:ascii="Verdana" w:hAnsi="Verdana"/>
          <w:sz w:val="14"/>
          <w:szCs w:val="14"/>
          <w:lang w:eastAsia="pl-PL"/>
        </w:rPr>
      </w:pPr>
      <w:r w:rsidRPr="00E87735">
        <w:rPr>
          <w:rStyle w:val="Odwoanieprzypisudolnego"/>
          <w:rFonts w:ascii="Verdana" w:hAnsi="Verdana"/>
          <w:sz w:val="14"/>
          <w:szCs w:val="14"/>
        </w:rPr>
        <w:footnoteRef/>
      </w:r>
      <w:r w:rsidRPr="00E87735">
        <w:rPr>
          <w:rFonts w:ascii="Verdana" w:hAnsi="Verdana"/>
          <w:sz w:val="14"/>
          <w:szCs w:val="14"/>
          <w:lang w:eastAsia="pl-PL"/>
        </w:rPr>
        <w:t>Oświadczenie należy wypełnić wyłącznie w sytuacji</w:t>
      </w:r>
      <w:r>
        <w:rPr>
          <w:rFonts w:ascii="Verdana" w:hAnsi="Verdana"/>
          <w:sz w:val="14"/>
          <w:szCs w:val="14"/>
          <w:lang w:eastAsia="pl-PL"/>
        </w:rPr>
        <w:t>,</w:t>
      </w:r>
      <w:r w:rsidRPr="00E87735">
        <w:rPr>
          <w:rFonts w:ascii="Verdana" w:hAnsi="Verdana"/>
          <w:sz w:val="14"/>
          <w:szCs w:val="14"/>
          <w:lang w:eastAsia="pl-PL"/>
        </w:rPr>
        <w:t xml:space="preserve"> gdy Wnioskodawca ubiega się o pomoc de </w:t>
      </w:r>
      <w:proofErr w:type="spellStart"/>
      <w:r w:rsidRPr="00E87735">
        <w:rPr>
          <w:rFonts w:ascii="Verdana" w:hAnsi="Verdana"/>
          <w:sz w:val="14"/>
          <w:szCs w:val="14"/>
          <w:lang w:eastAsia="pl-PL"/>
        </w:rPr>
        <w:t>minimis</w:t>
      </w:r>
      <w:proofErr w:type="spellEnd"/>
      <w:r w:rsidRPr="00E87735">
        <w:rPr>
          <w:rFonts w:ascii="Verdana" w:hAnsi="Verdana"/>
          <w:sz w:val="14"/>
          <w:szCs w:val="14"/>
          <w:lang w:eastAsia="pl-PL"/>
        </w:rPr>
        <w:t xml:space="preserve">. </w:t>
      </w:r>
    </w:p>
  </w:footnote>
  <w:footnote w:id="3">
    <w:p w:rsidR="002F46CC" w:rsidRPr="00E87735" w:rsidRDefault="002F46CC" w:rsidP="002F46CC">
      <w:pPr>
        <w:suppressAutoHyphens w:val="0"/>
        <w:autoSpaceDE w:val="0"/>
        <w:autoSpaceDN w:val="0"/>
        <w:adjustRightInd w:val="0"/>
        <w:jc w:val="both"/>
        <w:rPr>
          <w:rFonts w:ascii="Verdana" w:hAnsi="Verdana"/>
          <w:sz w:val="14"/>
          <w:szCs w:val="14"/>
          <w:lang w:eastAsia="pl-PL"/>
        </w:rPr>
      </w:pPr>
      <w:r w:rsidRPr="00E87735">
        <w:rPr>
          <w:rStyle w:val="Odwoanieprzypisudolnego"/>
          <w:rFonts w:ascii="Verdana" w:hAnsi="Verdana"/>
          <w:sz w:val="14"/>
          <w:szCs w:val="14"/>
        </w:rPr>
        <w:footnoteRef/>
      </w:r>
      <w:r w:rsidRPr="00E87735">
        <w:rPr>
          <w:rFonts w:ascii="Verdana" w:hAnsi="Verdana"/>
          <w:sz w:val="14"/>
          <w:szCs w:val="14"/>
          <w:lang w:eastAsia="pl-PL"/>
        </w:rPr>
        <w:t xml:space="preserve">Należy podać całkowitą wartość pomocy de </w:t>
      </w:r>
      <w:proofErr w:type="spellStart"/>
      <w:r w:rsidRPr="00E87735">
        <w:rPr>
          <w:rFonts w:ascii="Verdana" w:hAnsi="Verdana"/>
          <w:sz w:val="14"/>
          <w:szCs w:val="14"/>
          <w:lang w:eastAsia="pl-PL"/>
        </w:rPr>
        <w:t>minimis</w:t>
      </w:r>
      <w:proofErr w:type="spellEnd"/>
      <w:r w:rsidRPr="00E87735">
        <w:rPr>
          <w:rFonts w:ascii="Verdana" w:hAnsi="Verdana"/>
          <w:sz w:val="14"/>
          <w:szCs w:val="14"/>
          <w:lang w:eastAsia="pl-PL"/>
        </w:rPr>
        <w:t xml:space="preserve"> w euro uzyskanej przez Wnioskodawcę w wyżej wskazanym okresie. </w:t>
      </w:r>
      <w:r w:rsidRPr="0048266D">
        <w:rPr>
          <w:rFonts w:ascii="Verdana" w:hAnsi="Verdana"/>
          <w:sz w:val="14"/>
          <w:szCs w:val="14"/>
          <w:lang w:eastAsia="pl-PL"/>
        </w:rPr>
        <w:t xml:space="preserve">Przykładowo, przedsiębiorca wypełniający Oświadczenie Beneficjenta 01 </w:t>
      </w:r>
      <w:r>
        <w:rPr>
          <w:rFonts w:ascii="Verdana" w:hAnsi="Verdana"/>
          <w:sz w:val="14"/>
          <w:szCs w:val="14"/>
          <w:lang w:eastAsia="pl-PL"/>
        </w:rPr>
        <w:t>grudnia</w:t>
      </w:r>
      <w:r w:rsidRPr="0048266D">
        <w:rPr>
          <w:rFonts w:ascii="Verdana" w:hAnsi="Verdana"/>
          <w:sz w:val="14"/>
          <w:szCs w:val="14"/>
          <w:lang w:eastAsia="pl-PL"/>
        </w:rPr>
        <w:t xml:space="preserve"> 201</w:t>
      </w:r>
      <w:r>
        <w:rPr>
          <w:rFonts w:ascii="Verdana" w:hAnsi="Verdana"/>
          <w:sz w:val="14"/>
          <w:szCs w:val="14"/>
          <w:lang w:eastAsia="pl-PL"/>
        </w:rPr>
        <w:t>7</w:t>
      </w:r>
      <w:r w:rsidRPr="0048266D">
        <w:rPr>
          <w:rFonts w:ascii="Verdana" w:hAnsi="Verdana"/>
          <w:sz w:val="14"/>
          <w:szCs w:val="14"/>
          <w:lang w:eastAsia="pl-PL"/>
        </w:rPr>
        <w:t xml:space="preserve"> r. powinien wpisać kwotę uzyskanej pomocy de </w:t>
      </w:r>
      <w:proofErr w:type="spellStart"/>
      <w:r w:rsidRPr="0048266D">
        <w:rPr>
          <w:rFonts w:ascii="Verdana" w:hAnsi="Verdana"/>
          <w:sz w:val="14"/>
          <w:szCs w:val="14"/>
          <w:lang w:eastAsia="pl-PL"/>
        </w:rPr>
        <w:t>minimis</w:t>
      </w:r>
      <w:proofErr w:type="spellEnd"/>
      <w:r w:rsidRPr="0048266D">
        <w:rPr>
          <w:rFonts w:ascii="Verdana" w:hAnsi="Verdana"/>
          <w:sz w:val="14"/>
          <w:szCs w:val="14"/>
          <w:lang w:eastAsia="pl-PL"/>
        </w:rPr>
        <w:t xml:space="preserve"> w okresie od 01 stycznia 201</w:t>
      </w:r>
      <w:r>
        <w:rPr>
          <w:rFonts w:ascii="Verdana" w:hAnsi="Verdana"/>
          <w:sz w:val="14"/>
          <w:szCs w:val="14"/>
          <w:lang w:eastAsia="pl-PL"/>
        </w:rPr>
        <w:t>5</w:t>
      </w:r>
      <w:r w:rsidRPr="0048266D">
        <w:rPr>
          <w:rFonts w:ascii="Verdana" w:hAnsi="Verdana"/>
          <w:sz w:val="14"/>
          <w:szCs w:val="14"/>
          <w:lang w:eastAsia="pl-PL"/>
        </w:rPr>
        <w:t xml:space="preserve"> r. do </w:t>
      </w:r>
      <w:r>
        <w:rPr>
          <w:rFonts w:ascii="Verdana" w:hAnsi="Verdana"/>
          <w:sz w:val="14"/>
          <w:szCs w:val="14"/>
          <w:lang w:eastAsia="pl-PL"/>
        </w:rPr>
        <w:t>dnia złożenia niniejszego oświadczenia (tj. do dnia 1 grudnia 2017r.).</w:t>
      </w:r>
      <w:r w:rsidRPr="00E87735">
        <w:rPr>
          <w:rFonts w:ascii="Verdana" w:hAnsi="Verdana"/>
          <w:sz w:val="14"/>
          <w:szCs w:val="14"/>
          <w:lang w:eastAsia="pl-PL"/>
        </w:rPr>
        <w:t xml:space="preserve"> Łączną wartość pomocy udzieloną wszystkim powiązanym z podmiotem przedsiębiorcom należy wykazać w formularzu informacji przedstawianych przy ubieganiu się o pomoc de </w:t>
      </w:r>
      <w:proofErr w:type="spellStart"/>
      <w:r w:rsidRPr="00E87735">
        <w:rPr>
          <w:rFonts w:ascii="Verdana" w:hAnsi="Verdana"/>
          <w:sz w:val="14"/>
          <w:szCs w:val="14"/>
          <w:lang w:eastAsia="pl-PL"/>
        </w:rPr>
        <w:t>minimis</w:t>
      </w:r>
      <w:proofErr w:type="spellEnd"/>
      <w:r w:rsidRPr="00E87735">
        <w:rPr>
          <w:rFonts w:ascii="Verdana" w:hAnsi="Verdana"/>
          <w:sz w:val="14"/>
          <w:szCs w:val="14"/>
          <w:lang w:eastAsia="pl-PL"/>
        </w:rPr>
        <w:t>.</w:t>
      </w:r>
    </w:p>
  </w:footnote>
  <w:footnote w:id="4">
    <w:p w:rsidR="002F46CC" w:rsidRPr="002C7E3E" w:rsidRDefault="002F46CC" w:rsidP="002F46CC">
      <w:pPr>
        <w:suppressAutoHyphens w:val="0"/>
        <w:autoSpaceDE w:val="0"/>
        <w:autoSpaceDN w:val="0"/>
        <w:adjustRightInd w:val="0"/>
        <w:jc w:val="both"/>
        <w:rPr>
          <w:rFonts w:ascii="Verdana" w:hAnsi="Verdana"/>
          <w:sz w:val="14"/>
          <w:szCs w:val="14"/>
        </w:rPr>
      </w:pPr>
      <w:r w:rsidRPr="00C6629E">
        <w:rPr>
          <w:rStyle w:val="Znakiprzypiswdolnych"/>
          <w:rFonts w:ascii="Verdana" w:hAnsi="Verdana"/>
          <w:sz w:val="14"/>
          <w:szCs w:val="14"/>
        </w:rPr>
        <w:footnoteRef/>
      </w:r>
      <w:r w:rsidRPr="002C7E3E">
        <w:rPr>
          <w:rFonts w:ascii="Verdana" w:hAnsi="Verdana"/>
          <w:sz w:val="14"/>
          <w:szCs w:val="14"/>
        </w:rPr>
        <w:t xml:space="preserve">Niedozwolone jest podwójne finansowanie wydatków. Katalog sytuacji uznawanych za podwójne finansowanie został wskazany w rozdziale 6.7 Zakaz podwójnego finansowania „Wytycznych w zakresie </w:t>
      </w:r>
      <w:proofErr w:type="spellStart"/>
      <w:r w:rsidRPr="002C7E3E">
        <w:rPr>
          <w:rFonts w:ascii="Verdana" w:hAnsi="Verdana"/>
          <w:sz w:val="14"/>
          <w:szCs w:val="14"/>
        </w:rPr>
        <w:t>kwalifikowalności</w:t>
      </w:r>
      <w:proofErr w:type="spellEnd"/>
      <w:r w:rsidRPr="002C7E3E">
        <w:rPr>
          <w:rFonts w:ascii="Verdana" w:hAnsi="Verdana"/>
          <w:sz w:val="14"/>
          <w:szCs w:val="14"/>
        </w:rPr>
        <w:t xml:space="preserve"> wydatków w ramach Europejskiego Funduszu Rozwoju Regionalnego, Europejskiego Funduszu Społecznego oraz Funduszu Spójności na lata 2014-2020” opracowanych przez Ministerstwo Infrastruktury i Rozwoju.</w:t>
      </w:r>
    </w:p>
  </w:footnote>
  <w:footnote w:id="5">
    <w:p w:rsidR="002F46CC" w:rsidRPr="002C7E3E" w:rsidRDefault="002F46CC" w:rsidP="002F46CC">
      <w:pPr>
        <w:pStyle w:val="Tekstprzypisudolnego"/>
        <w:tabs>
          <w:tab w:val="left" w:pos="142"/>
        </w:tabs>
        <w:rPr>
          <w:rFonts w:ascii="Verdana" w:hAnsi="Verdana"/>
          <w:sz w:val="14"/>
          <w:szCs w:val="14"/>
        </w:rPr>
      </w:pPr>
      <w:r w:rsidRPr="002C7E3E">
        <w:rPr>
          <w:rStyle w:val="Znakiprzypiswdolnych"/>
          <w:rFonts w:ascii="Verdana" w:hAnsi="Verdana"/>
          <w:sz w:val="14"/>
          <w:szCs w:val="14"/>
        </w:rPr>
        <w:footnoteRef/>
      </w:r>
      <w:r w:rsidRPr="002C7E3E">
        <w:rPr>
          <w:rFonts w:ascii="Verdana" w:hAnsi="Verdana"/>
          <w:sz w:val="14"/>
          <w:szCs w:val="14"/>
        </w:rPr>
        <w:tab/>
        <w:t>Niewłaściwe skreślić.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D0AAB2A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0" w:firstLine="0"/>
      </w:pPr>
      <w:rPr>
        <w:rFonts w:cs="Times New Roman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4">
    <w:nsid w:val="0000000C"/>
    <w:multiLevelType w:val="singleLevel"/>
    <w:tmpl w:val="0000000C"/>
    <w:name w:val="WW8Num12"/>
    <w:lvl w:ilvl="0">
      <w:start w:val="10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5">
    <w:nsid w:val="4ACD5E78"/>
    <w:multiLevelType w:val="hybridMultilevel"/>
    <w:tmpl w:val="D2FEE3C2"/>
    <w:lvl w:ilvl="0" w:tplc="72C0ABCA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6CC"/>
    <w:rsid w:val="002051FA"/>
    <w:rsid w:val="002F46CC"/>
    <w:rsid w:val="004E337F"/>
    <w:rsid w:val="00587E2F"/>
    <w:rsid w:val="005E1452"/>
    <w:rsid w:val="00824110"/>
    <w:rsid w:val="009D3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6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2F46CC"/>
    <w:rPr>
      <w:vertAlign w:val="superscript"/>
    </w:rPr>
  </w:style>
  <w:style w:type="character" w:customStyle="1" w:styleId="Znakiprzypiswkocowych">
    <w:name w:val="Znaki przypisów końcowych"/>
    <w:rsid w:val="002F46CC"/>
    <w:rPr>
      <w:vertAlign w:val="superscript"/>
    </w:rPr>
  </w:style>
  <w:style w:type="character" w:styleId="Hipercze">
    <w:name w:val="Hyperlink"/>
    <w:uiPriority w:val="99"/>
    <w:rsid w:val="002F46CC"/>
    <w:rPr>
      <w:color w:val="0000FF"/>
      <w:u w:val="single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2F46CC"/>
    <w:rPr>
      <w:vertAlign w:val="superscript"/>
    </w:rPr>
  </w:style>
  <w:style w:type="character" w:styleId="Odwoanieprzypisukocowego">
    <w:name w:val="endnote reference"/>
    <w:semiHidden/>
    <w:rsid w:val="002F46CC"/>
    <w:rPr>
      <w:vertAlign w:val="superscript"/>
    </w:rPr>
  </w:style>
  <w:style w:type="paragraph" w:styleId="Tekstpodstawowy">
    <w:name w:val="Body Text"/>
    <w:basedOn w:val="Normalny"/>
    <w:link w:val="TekstpodstawowyZnak"/>
    <w:rsid w:val="002F46C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F46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2F46CC"/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2F46C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2F46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F46C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2F46CC"/>
    <w:pPr>
      <w:ind w:left="708"/>
    </w:pPr>
  </w:style>
  <w:style w:type="paragraph" w:styleId="NormalnyWeb">
    <w:name w:val="Normal (Web)"/>
    <w:basedOn w:val="Normalny"/>
    <w:semiHidden/>
    <w:rsid w:val="002F46CC"/>
    <w:pPr>
      <w:spacing w:before="100" w:after="119"/>
    </w:pPr>
  </w:style>
  <w:style w:type="paragraph" w:customStyle="1" w:styleId="CM1">
    <w:name w:val="CM1"/>
    <w:basedOn w:val="Normalny"/>
    <w:next w:val="Normalny"/>
    <w:uiPriority w:val="99"/>
    <w:rsid w:val="002F46CC"/>
    <w:pPr>
      <w:suppressAutoHyphens w:val="0"/>
      <w:autoSpaceDE w:val="0"/>
      <w:autoSpaceDN w:val="0"/>
      <w:adjustRightInd w:val="0"/>
    </w:pPr>
    <w:rPr>
      <w:rFonts w:ascii="EUAlbertina" w:hAnsi="EUAlbertina"/>
      <w:lang w:eastAsia="pl-PL"/>
    </w:rPr>
  </w:style>
  <w:style w:type="character" w:customStyle="1" w:styleId="AkapitzlistZnak">
    <w:name w:val="Akapit z listą Znak"/>
    <w:link w:val="Akapitzlist"/>
    <w:uiPriority w:val="34"/>
    <w:rsid w:val="002F46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2F46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46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46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46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6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6C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.cms.engin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ms.ms.gov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od.ceidg.gov.pl/ceidg.cms.eng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s.ms.gov.pl/" TargetMode="Externa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p-slask.pl/zalaczniki/2009/05/22/1212735518/1242991521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1534</Words>
  <Characters>9205</Characters>
  <Application>Microsoft Office Word</Application>
  <DocSecurity>0</DocSecurity>
  <Lines>76</Lines>
  <Paragraphs>21</Paragraphs>
  <ScaleCrop>false</ScaleCrop>
  <Company/>
  <LinksUpToDate>false</LinksUpToDate>
  <CharactersWithSpaces>10718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Piela</dc:creator>
  <cp:lastModifiedBy>Kamila Piela</cp:lastModifiedBy>
  <cp:revision>1</cp:revision>
  <dcterms:created xsi:type="dcterms:W3CDTF">2018-10-03T06:52:00Z</dcterms:created>
  <dcterms:modified xsi:type="dcterms:W3CDTF">2018-10-03T06:57:00Z</dcterms:modified>
</cp:coreProperties>
</file>