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B5E" w:rsidRDefault="005E2B5E" w:rsidP="005E2B5E">
      <w:pPr>
        <w:tabs>
          <w:tab w:val="left" w:pos="-2160"/>
        </w:tabs>
        <w:spacing w:after="120" w:line="276" w:lineRule="auto"/>
        <w:jc w:val="both"/>
        <w:rPr>
          <w:rFonts w:ascii="Verdana" w:hAnsi="Verdana"/>
          <w:sz w:val="18"/>
          <w:szCs w:val="18"/>
        </w:rPr>
      </w:pPr>
    </w:p>
    <w:p w:rsidR="005E2B5E" w:rsidRPr="00D84AE2" w:rsidRDefault="005E2B5E" w:rsidP="005E2B5E">
      <w:pPr>
        <w:tabs>
          <w:tab w:val="left" w:pos="-2160"/>
        </w:tabs>
        <w:spacing w:after="120" w:line="276" w:lineRule="auto"/>
        <w:jc w:val="both"/>
        <w:rPr>
          <w:rFonts w:ascii="Verdana" w:hAnsi="Verdana"/>
          <w:sz w:val="18"/>
          <w:szCs w:val="18"/>
        </w:rPr>
      </w:pPr>
    </w:p>
    <w:p w:rsidR="005E2B5E" w:rsidRPr="00D84AE2" w:rsidRDefault="005E2B5E" w:rsidP="005E2B5E">
      <w:pPr>
        <w:spacing w:after="480" w:line="276" w:lineRule="auto"/>
        <w:jc w:val="center"/>
        <w:rPr>
          <w:rFonts w:ascii="Verdana" w:hAnsi="Verdana"/>
          <w:b/>
          <w:sz w:val="18"/>
          <w:szCs w:val="18"/>
        </w:rPr>
      </w:pPr>
      <w:r w:rsidRPr="00D84AE2">
        <w:rPr>
          <w:rFonts w:ascii="Verdana" w:hAnsi="Verdana"/>
          <w:b/>
          <w:sz w:val="18"/>
          <w:szCs w:val="18"/>
        </w:rPr>
        <w:t>OŚWIADCZENIA BENEFICJENTA</w:t>
      </w:r>
    </w:p>
    <w:p w:rsidR="005E2B5E" w:rsidRPr="00D84AE2" w:rsidRDefault="005E2B5E" w:rsidP="005E2B5E">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Nazwa Beneficjenta:</w:t>
      </w:r>
      <w:r w:rsidRPr="00D84AE2">
        <w:rPr>
          <w:rFonts w:ascii="Verdana" w:hAnsi="Verdana"/>
          <w:sz w:val="18"/>
          <w:szCs w:val="18"/>
        </w:rPr>
        <w:tab/>
        <w:t>…………………………………………………………………………..</w:t>
      </w:r>
    </w:p>
    <w:p w:rsidR="005E2B5E" w:rsidRPr="00D84AE2" w:rsidRDefault="005E2B5E" w:rsidP="005E2B5E">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Tytuł Projektu:</w:t>
      </w:r>
      <w:r w:rsidRPr="00D84AE2">
        <w:rPr>
          <w:rFonts w:ascii="Verdana" w:hAnsi="Verdana"/>
          <w:sz w:val="18"/>
          <w:szCs w:val="18"/>
        </w:rPr>
        <w:tab/>
        <w:t>……...…………………………………………………………………………..</w:t>
      </w:r>
    </w:p>
    <w:p w:rsidR="005E2B5E" w:rsidRPr="00D84AE2" w:rsidRDefault="005E2B5E" w:rsidP="005E2B5E">
      <w:pPr>
        <w:pStyle w:val="NormalnyWeb"/>
        <w:tabs>
          <w:tab w:val="right" w:pos="9072"/>
        </w:tabs>
        <w:spacing w:before="0" w:after="600" w:line="276" w:lineRule="auto"/>
        <w:rPr>
          <w:rFonts w:ascii="Verdana" w:hAnsi="Verdana"/>
          <w:sz w:val="18"/>
          <w:szCs w:val="18"/>
        </w:rPr>
      </w:pPr>
      <w:r w:rsidRPr="00D84AE2">
        <w:rPr>
          <w:rFonts w:ascii="Verdana" w:hAnsi="Verdana"/>
          <w:sz w:val="18"/>
          <w:szCs w:val="18"/>
        </w:rPr>
        <w:t>Identyfikator wniosku o dofinansowanie:</w:t>
      </w:r>
      <w:bookmarkStart w:id="0" w:name="_GoBack"/>
      <w:bookmarkEnd w:id="0"/>
      <w:r w:rsidRPr="00D84AE2">
        <w:rPr>
          <w:rFonts w:ascii="Verdana" w:hAnsi="Verdana"/>
          <w:sz w:val="18"/>
          <w:szCs w:val="18"/>
        </w:rPr>
        <w:tab/>
        <w:t>..…………………………………………………….</w:t>
      </w:r>
    </w:p>
    <w:p w:rsidR="005E2B5E" w:rsidRPr="00D84AE2" w:rsidRDefault="005E2B5E" w:rsidP="005E2B5E">
      <w:pPr>
        <w:spacing w:line="276" w:lineRule="auto"/>
        <w:rPr>
          <w:rFonts w:ascii="Verdana" w:hAnsi="Verdana"/>
          <w:sz w:val="18"/>
          <w:szCs w:val="18"/>
        </w:rPr>
      </w:pPr>
    </w:p>
    <w:p w:rsidR="005E2B5E" w:rsidRPr="00D84AE2" w:rsidRDefault="005E2B5E" w:rsidP="005E2B5E">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braku zmian danych rejestrowych</w:t>
      </w:r>
    </w:p>
    <w:p w:rsidR="005E2B5E" w:rsidRPr="00D84AE2" w:rsidRDefault="005E2B5E" w:rsidP="005E2B5E">
      <w:pPr>
        <w:spacing w:line="276" w:lineRule="auto"/>
        <w:rPr>
          <w:rFonts w:ascii="Verdana" w:hAnsi="Verdana"/>
          <w:sz w:val="18"/>
          <w:szCs w:val="18"/>
        </w:rPr>
      </w:pPr>
    </w:p>
    <w:p w:rsidR="005E2B5E" w:rsidRPr="00D84AE2" w:rsidRDefault="005E2B5E" w:rsidP="005E2B5E">
      <w:pPr>
        <w:spacing w:after="360" w:line="276" w:lineRule="auto"/>
        <w:jc w:val="both"/>
        <w:rPr>
          <w:rFonts w:ascii="Verdana" w:hAnsi="Verdana"/>
          <w:sz w:val="18"/>
          <w:szCs w:val="18"/>
        </w:rPr>
      </w:pPr>
      <w:r w:rsidRPr="00D84AE2">
        <w:rPr>
          <w:rFonts w:ascii="Verdana" w:hAnsi="Verdana"/>
          <w:sz w:val="18"/>
          <w:szCs w:val="18"/>
        </w:rPr>
        <w:t>Działając w imieniu Beneficjenta oświadczam, że od dnia złożenia wniosku o dofinansowanie Projektu:</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5E2B5E" w:rsidRPr="00D84AE2" w:rsidTr="00B847A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D84AE2" w:rsidRDefault="005E2B5E" w:rsidP="00B847A7">
            <w:pPr>
              <w:pStyle w:val="Tekstpodstawowy"/>
              <w:tabs>
                <w:tab w:val="right" w:pos="3969"/>
              </w:tabs>
              <w:snapToGrid w:val="0"/>
              <w:jc w:val="center"/>
            </w:pPr>
          </w:p>
        </w:tc>
      </w:tr>
    </w:tbl>
    <w:p w:rsidR="005E2B5E" w:rsidRPr="00D84AE2" w:rsidRDefault="005E2B5E" w:rsidP="005E2B5E">
      <w:pPr>
        <w:spacing w:after="360" w:line="276" w:lineRule="auto"/>
        <w:jc w:val="both"/>
        <w:rPr>
          <w:rFonts w:ascii="Verdana" w:hAnsi="Verdana"/>
          <w:b/>
          <w:sz w:val="18"/>
          <w:szCs w:val="18"/>
        </w:rPr>
      </w:pPr>
      <w:r w:rsidRPr="00D84AE2">
        <w:rPr>
          <w:rFonts w:ascii="Verdana" w:hAnsi="Verdana"/>
          <w:b/>
          <w:sz w:val="18"/>
          <w:szCs w:val="18"/>
        </w:rPr>
        <w:t>nie uległy</w:t>
      </w:r>
      <w:r w:rsidRPr="00D84AE2">
        <w:rPr>
          <w:rFonts w:ascii="Verdana" w:hAnsi="Verdana"/>
          <w:sz w:val="18"/>
          <w:szCs w:val="18"/>
        </w:rPr>
        <w:t xml:space="preserve"> zmianie dane zawarte w uprzednio dostarczonych dokumentach potwierdzających formę prawną Beneficjenta oraz dane zawarte w Centralnej Ewidencji i Informacji o Działalności Gospodarczej (</w:t>
      </w:r>
      <w:hyperlink r:id="rId8" w:history="1">
        <w:r w:rsidRPr="00D84AE2">
          <w:rPr>
            <w:rStyle w:val="Hipercze"/>
            <w:rFonts w:ascii="Verdana" w:hAnsi="Verdana" w:cs="Verdana"/>
            <w:sz w:val="18"/>
            <w:szCs w:val="18"/>
          </w:rPr>
          <w:t>https://prod.ceidg.gov.pl</w:t>
        </w:r>
      </w:hyperlink>
      <w:r w:rsidRPr="00D84AE2">
        <w:rPr>
          <w:rFonts w:ascii="Verdana" w:hAnsi="Verdana"/>
          <w:sz w:val="18"/>
          <w:szCs w:val="18"/>
        </w:rPr>
        <w:t xml:space="preserve">; firma.gov.pl) lub na stronie Ministerstwa Sprawiedliwości </w:t>
      </w:r>
      <w:hyperlink r:id="rId9" w:history="1">
        <w:r w:rsidRPr="00D84AE2">
          <w:rPr>
            <w:rStyle w:val="Hipercze"/>
            <w:rFonts w:ascii="Verdana" w:hAnsi="Verdana" w:cs="Verdana"/>
            <w:sz w:val="18"/>
            <w:szCs w:val="18"/>
          </w:rPr>
          <w:t>https://ems.ms.gov.pl/</w:t>
        </w:r>
      </w:hyperlink>
      <w:r w:rsidRPr="00D84AE2">
        <w:rPr>
          <w:rFonts w:ascii="Verdana" w:hAnsi="Verdana"/>
          <w:sz w:val="18"/>
          <w:szCs w:val="18"/>
        </w:rPr>
        <w:t>.</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5E2B5E" w:rsidRPr="00D84AE2" w:rsidTr="00B847A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D84AE2" w:rsidRDefault="005E2B5E" w:rsidP="00B847A7">
            <w:pPr>
              <w:pStyle w:val="Tekstpodstawowy"/>
              <w:tabs>
                <w:tab w:val="right" w:pos="3969"/>
              </w:tabs>
              <w:snapToGrid w:val="0"/>
              <w:jc w:val="center"/>
            </w:pPr>
          </w:p>
        </w:tc>
      </w:tr>
    </w:tbl>
    <w:p w:rsidR="005E2B5E" w:rsidRPr="00D84AE2" w:rsidRDefault="005E2B5E" w:rsidP="005E2B5E">
      <w:pPr>
        <w:spacing w:after="360" w:line="276" w:lineRule="auto"/>
        <w:jc w:val="both"/>
        <w:rPr>
          <w:rFonts w:ascii="Verdana" w:hAnsi="Verdana"/>
          <w:sz w:val="18"/>
          <w:szCs w:val="18"/>
        </w:rPr>
      </w:pPr>
      <w:r w:rsidRPr="00D84AE2">
        <w:rPr>
          <w:rFonts w:ascii="Verdana" w:hAnsi="Verdana"/>
          <w:b/>
          <w:sz w:val="18"/>
          <w:szCs w:val="18"/>
        </w:rPr>
        <w:t xml:space="preserve">Uległy </w:t>
      </w:r>
      <w:r w:rsidRPr="00D84AE2">
        <w:rPr>
          <w:rFonts w:ascii="Verdana" w:hAnsi="Verdana"/>
          <w:sz w:val="18"/>
          <w:szCs w:val="18"/>
        </w:rPr>
        <w:t>zmianie dane zawarte w uprzednio dostarczonych dokumentach potwierdzających formę prawną Beneficjenta oraz dane zawarte w Centralnej Ewidencji i Informacji o Działalności Gospodarczej (</w:t>
      </w:r>
      <w:hyperlink r:id="rId10" w:history="1">
        <w:r w:rsidRPr="00D84AE2">
          <w:rPr>
            <w:rStyle w:val="Hipercze"/>
            <w:rFonts w:ascii="Verdana" w:hAnsi="Verdana" w:cs="Verdana"/>
            <w:sz w:val="18"/>
            <w:szCs w:val="18"/>
          </w:rPr>
          <w:t>https://prod.ceidg.gov.pl</w:t>
        </w:r>
      </w:hyperlink>
      <w:r w:rsidRPr="00D84AE2">
        <w:rPr>
          <w:rFonts w:ascii="Verdana" w:hAnsi="Verdana"/>
          <w:sz w:val="18"/>
          <w:szCs w:val="18"/>
        </w:rPr>
        <w:t xml:space="preserve">; firma.gov.pl) lub na stronie Ministerstwa Sprawiedliwości </w:t>
      </w:r>
      <w:hyperlink r:id="rId11" w:history="1">
        <w:r w:rsidRPr="00D84AE2">
          <w:rPr>
            <w:rStyle w:val="Hipercze"/>
            <w:rFonts w:ascii="Verdana" w:hAnsi="Verdana" w:cs="Verdana"/>
            <w:sz w:val="18"/>
            <w:szCs w:val="18"/>
          </w:rPr>
          <w:t>https://ems.ms.gov.pl/</w:t>
        </w:r>
      </w:hyperlink>
      <w:r w:rsidRPr="00D84AE2">
        <w:rPr>
          <w:rFonts w:ascii="Verdana" w:hAnsi="Verdana"/>
          <w:sz w:val="18"/>
          <w:szCs w:val="18"/>
        </w:rPr>
        <w:t xml:space="preserve"> w następującym zakresie</w:t>
      </w:r>
      <w:r w:rsidRPr="00D84AE2">
        <w:rPr>
          <w:rStyle w:val="Znakiprzypiswdolnych"/>
          <w:rFonts w:ascii="Verdana" w:hAnsi="Verdana"/>
          <w:sz w:val="18"/>
          <w:szCs w:val="18"/>
        </w:rPr>
        <w:footnoteReference w:id="1"/>
      </w:r>
      <w:r w:rsidRPr="00D84AE2">
        <w:rPr>
          <w:rFonts w:ascii="Verdana" w:hAnsi="Verdana"/>
          <w:sz w:val="18"/>
          <w:szCs w:val="18"/>
        </w:rPr>
        <w:t xml:space="preserve"> ………………………………………………… </w:t>
      </w:r>
    </w:p>
    <w:p w:rsidR="005E2B5E" w:rsidRPr="00D84AE2" w:rsidRDefault="005E2B5E" w:rsidP="005E2B5E">
      <w:pPr>
        <w:spacing w:after="360"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numPr>
          <w:ilvl w:val="0"/>
          <w:numId w:val="1"/>
        </w:numPr>
        <w:tabs>
          <w:tab w:val="left" w:pos="284"/>
        </w:tabs>
        <w:spacing w:line="276" w:lineRule="auto"/>
        <w:jc w:val="both"/>
        <w:rPr>
          <w:rFonts w:ascii="Verdana" w:hAnsi="Verdana"/>
          <w:b/>
          <w:bCs/>
          <w:sz w:val="18"/>
          <w:szCs w:val="18"/>
        </w:rPr>
      </w:pPr>
      <w:r w:rsidRPr="00D84AE2">
        <w:rPr>
          <w:rFonts w:ascii="Verdana" w:hAnsi="Verdana"/>
          <w:b/>
          <w:bCs/>
          <w:sz w:val="18"/>
          <w:szCs w:val="18"/>
        </w:rPr>
        <w:t>Oświadczenie o uzyskanej pomocy de minimis</w:t>
      </w:r>
      <w:r w:rsidRPr="00D84AE2">
        <w:rPr>
          <w:rStyle w:val="Odwoanieprzypisudolnego"/>
          <w:rFonts w:ascii="Verdana" w:hAnsi="Verdana"/>
          <w:b/>
          <w:sz w:val="18"/>
          <w:szCs w:val="18"/>
        </w:rPr>
        <w:footnoteReference w:id="2"/>
      </w:r>
    </w:p>
    <w:p w:rsidR="005E2B5E" w:rsidRPr="00D84AE2" w:rsidRDefault="005E2B5E" w:rsidP="005E2B5E">
      <w:pPr>
        <w:spacing w:line="276" w:lineRule="auto"/>
        <w:jc w:val="both"/>
        <w:rPr>
          <w:rFonts w:ascii="Verdana" w:hAnsi="Verdana"/>
          <w:b/>
          <w:bCs/>
          <w:sz w:val="18"/>
          <w:szCs w:val="18"/>
        </w:rPr>
      </w:pPr>
    </w:p>
    <w:p w:rsidR="005E2B5E" w:rsidRPr="00D84AE2" w:rsidRDefault="005E2B5E" w:rsidP="005E2B5E">
      <w:pPr>
        <w:pStyle w:val="CM1"/>
        <w:spacing w:before="200" w:after="200"/>
        <w:jc w:val="both"/>
        <w:rPr>
          <w:rFonts w:ascii="Verdana" w:hAnsi="Verdana"/>
          <w:sz w:val="18"/>
          <w:szCs w:val="18"/>
        </w:rPr>
      </w:pPr>
      <w:r w:rsidRPr="00D84AE2">
        <w:rPr>
          <w:rFonts w:ascii="Verdana" w:hAnsi="Verdana"/>
          <w:sz w:val="18"/>
          <w:szCs w:val="18"/>
        </w:rPr>
        <w:t>Działając w imieniu Beneficjenta oświadczam, że w okresie 3 lat podatkowych tj. w ciągu danego roku podatkowego oraz dwóch poprzedzających lat podatkowych beneficjent uzyskał pomoc de minimis w kwocie……………</w:t>
      </w:r>
      <w:r w:rsidRPr="00D84AE2">
        <w:rPr>
          <w:rStyle w:val="Odwoanieprzypisudolnego"/>
          <w:rFonts w:ascii="Verdana" w:hAnsi="Verdana"/>
          <w:sz w:val="18"/>
          <w:szCs w:val="18"/>
        </w:rPr>
        <w:footnoteReference w:id="3"/>
      </w:r>
      <w:r w:rsidRPr="00D84AE2">
        <w:rPr>
          <w:rFonts w:ascii="Verdana" w:hAnsi="Verdana"/>
          <w:sz w:val="18"/>
          <w:szCs w:val="18"/>
        </w:rPr>
        <w:t>.</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8F7F2D"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FC6045" w:rsidRDefault="00FC6045" w:rsidP="005E2B5E">
      <w:pPr>
        <w:numPr>
          <w:ilvl w:val="0"/>
          <w:numId w:val="1"/>
        </w:numPr>
        <w:tabs>
          <w:tab w:val="left" w:pos="284"/>
        </w:tabs>
        <w:spacing w:line="276" w:lineRule="auto"/>
        <w:rPr>
          <w:rFonts w:ascii="Verdana" w:hAnsi="Verdana"/>
          <w:b/>
          <w:sz w:val="18"/>
          <w:szCs w:val="18"/>
        </w:rPr>
        <w:sectPr w:rsidR="00FC6045" w:rsidSect="00FC6045">
          <w:headerReference w:type="first" r:id="rId12"/>
          <w:pgSz w:w="11906" w:h="16838"/>
          <w:pgMar w:top="1417" w:right="1417" w:bottom="1417" w:left="1417" w:header="708" w:footer="708" w:gutter="0"/>
          <w:cols w:space="708"/>
          <w:titlePg/>
          <w:docGrid w:linePitch="360"/>
        </w:sectPr>
      </w:pPr>
    </w:p>
    <w:p w:rsidR="005E2B5E" w:rsidRPr="00D84AE2" w:rsidRDefault="005E2B5E" w:rsidP="005E2B5E">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niewykluczeniu z możliwości ubiegania się o dofinansowanie</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after="240" w:line="276" w:lineRule="auto"/>
        <w:jc w:val="both"/>
        <w:rPr>
          <w:rFonts w:ascii="Verdana" w:hAnsi="Verdana"/>
          <w:sz w:val="18"/>
          <w:szCs w:val="18"/>
        </w:rPr>
      </w:pPr>
      <w:r w:rsidRPr="00D84AE2">
        <w:rPr>
          <w:rFonts w:ascii="Verdana" w:hAnsi="Verdana"/>
          <w:sz w:val="18"/>
          <w:szCs w:val="18"/>
        </w:rPr>
        <w:t xml:space="preserve">W związku z ubieganiem się o przyznanie dofinansowania ze środków EFRR w ramach Regionalnego Programu Operacyjnego Województwa Śląskiego na lata 2014-2020 na realizację niniejszego Projektu, działając w imieniu Beneficjenta oświadczam, iż </w:t>
      </w:r>
      <w:r w:rsidRPr="00D84AE2">
        <w:rPr>
          <w:rFonts w:ascii="Verdana" w:hAnsi="Verdana"/>
          <w:i/>
          <w:iCs/>
          <w:sz w:val="18"/>
          <w:szCs w:val="18"/>
          <w:u w:val="dotted"/>
        </w:rPr>
        <w:t>(nazwa Beneficjenta</w:t>
      </w:r>
      <w:r w:rsidRPr="00D84AE2">
        <w:rPr>
          <w:rFonts w:ascii="Verdana" w:hAnsi="Verdana"/>
          <w:i/>
          <w:sz w:val="18"/>
          <w:szCs w:val="18"/>
          <w:u w:val="dotted"/>
        </w:rPr>
        <w:t>)</w:t>
      </w:r>
      <w:r w:rsidRPr="00D84AE2">
        <w:rPr>
          <w:rFonts w:ascii="Verdana" w:hAnsi="Verdana"/>
          <w:sz w:val="18"/>
          <w:szCs w:val="18"/>
        </w:rPr>
        <w:t xml:space="preserve"> nie jest wykluczony(a) z możliwości ubiegania się o dofinansowanie na podstawie::</w:t>
      </w:r>
    </w:p>
    <w:p w:rsidR="005E2B5E" w:rsidRPr="00D84AE2" w:rsidRDefault="005E2B5E" w:rsidP="005E2B5E">
      <w:pPr>
        <w:numPr>
          <w:ilvl w:val="0"/>
          <w:numId w:val="7"/>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207ustawy z dnia 27 sierpnia 2009 r. o finansach publicznych (tekst jednolity Dz. U. z 2016 r. poz. 1870 z późn. zm.);</w:t>
      </w:r>
    </w:p>
    <w:p w:rsidR="005E2B5E" w:rsidRPr="00D84AE2" w:rsidRDefault="005E2B5E" w:rsidP="005E2B5E">
      <w:pPr>
        <w:numPr>
          <w:ilvl w:val="0"/>
          <w:numId w:val="7"/>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12 ust. 1 pkt 1 ustawy z dnia 15 czerwca 2012 r. o skutkach powierzania wykonywania pracy cudzoziemcom przebywającym wbrew przepisom na terytorium Rzeczypospolitej Polskiej (Dz. U. z 2012 poz. 769) oraz</w:t>
      </w:r>
    </w:p>
    <w:p w:rsidR="005E2B5E" w:rsidRPr="00D84AE2" w:rsidRDefault="005E2B5E" w:rsidP="005E2B5E">
      <w:pPr>
        <w:numPr>
          <w:ilvl w:val="0"/>
          <w:numId w:val="7"/>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9 ust. 1 pkt 2a ustawy z dnia 28 października 2002 r. o odpowiedzialności podmiotów zbiorowych za czyny zabronione pod groźbą kary (Dz. U. 2016 r. poz. 1541).</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numPr>
          <w:ilvl w:val="0"/>
          <w:numId w:val="1"/>
        </w:numPr>
        <w:tabs>
          <w:tab w:val="left" w:pos="284"/>
        </w:tabs>
        <w:spacing w:line="276" w:lineRule="auto"/>
        <w:rPr>
          <w:rFonts w:ascii="Verdana" w:hAnsi="Verdana"/>
          <w:sz w:val="18"/>
          <w:szCs w:val="18"/>
        </w:rPr>
      </w:pPr>
      <w:r w:rsidRPr="00D84AE2">
        <w:rPr>
          <w:rFonts w:ascii="Verdana" w:hAnsi="Verdana"/>
          <w:b/>
          <w:sz w:val="18"/>
          <w:szCs w:val="18"/>
        </w:rPr>
        <w:t>Oświadczenie o nienakładaniu się pomocy (braku podwójnego finansowania)</w:t>
      </w:r>
      <w:r w:rsidRPr="00D84AE2">
        <w:rPr>
          <w:rStyle w:val="Znakiprzypiswdolnych"/>
          <w:rFonts w:ascii="Verdana" w:hAnsi="Verdana"/>
          <w:b/>
          <w:sz w:val="18"/>
          <w:szCs w:val="18"/>
        </w:rPr>
        <w:footnoteReference w:id="4"/>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pStyle w:val="Tekstpodstawowy"/>
        <w:autoSpaceDE w:val="0"/>
        <w:spacing w:after="120" w:line="276" w:lineRule="auto"/>
        <w:rPr>
          <w:rFonts w:ascii="Verdana" w:hAnsi="Verdana"/>
          <w:sz w:val="18"/>
          <w:szCs w:val="18"/>
        </w:rPr>
      </w:pPr>
      <w:r w:rsidRPr="00D84AE2">
        <w:rPr>
          <w:rFonts w:ascii="Verdana" w:hAnsi="Verdana"/>
          <w:sz w:val="18"/>
          <w:szCs w:val="18"/>
        </w:rPr>
        <w:t xml:space="preserve">Działając w imieniu Beneficjenta oświadczam, że Beneficjent </w:t>
      </w:r>
      <w:r w:rsidRPr="00D84AE2">
        <w:rPr>
          <w:rFonts w:ascii="Verdana" w:hAnsi="Verdana"/>
          <w:b/>
          <w:sz w:val="18"/>
          <w:szCs w:val="18"/>
        </w:rPr>
        <w:t>nie otrzymał i nie ubiega się/otrzymał lub ubiega się</w:t>
      </w:r>
      <w:r w:rsidRPr="00D84AE2">
        <w:rPr>
          <w:rStyle w:val="Znakiprzypiswdolnych"/>
          <w:rFonts w:ascii="Verdana" w:hAnsi="Verdana"/>
          <w:b/>
          <w:sz w:val="18"/>
          <w:szCs w:val="18"/>
        </w:rPr>
        <w:footnoteReference w:id="5"/>
      </w:r>
      <w:r w:rsidRPr="00D84AE2">
        <w:rPr>
          <w:rFonts w:ascii="Verdana" w:hAnsi="Verdana"/>
          <w:sz w:val="18"/>
          <w:szCs w:val="18"/>
        </w:rPr>
        <w:t xml:space="preserve"> o przyznanie krajowych lub wspólnotowych środków publicznych na realizację niniejszego Projektu.</w:t>
      </w:r>
    </w:p>
    <w:p w:rsidR="005E2B5E" w:rsidRPr="00D84AE2" w:rsidRDefault="005E2B5E" w:rsidP="005E2B5E">
      <w:pPr>
        <w:pStyle w:val="Tekstpodstawowy"/>
        <w:autoSpaceDE w:val="0"/>
        <w:spacing w:line="276" w:lineRule="auto"/>
        <w:rPr>
          <w:rFonts w:ascii="Verdana" w:hAnsi="Verdana"/>
          <w:sz w:val="18"/>
          <w:szCs w:val="18"/>
        </w:rPr>
      </w:pPr>
      <w:r w:rsidRPr="00D84AE2">
        <w:rPr>
          <w:rFonts w:ascii="Verdana" w:hAnsi="Verdana"/>
          <w:sz w:val="18"/>
          <w:szCs w:val="18"/>
        </w:rPr>
        <w:t>W przypadku przyznania krajowych lub wspólnotowych środków publicznych Beneficjent zobowiązuje się niezwłocznie poinformować Instytucję Pośredniczącą Regionalnego Programu Operacyjnego Województwa Śląskiego na lata 2014-2020 (Śląskie Centrum Przedsiębiorczości w Chorzowie) o tym fakcie, w celu ustalenia odpowiedniego poziomu dofinansowania.</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numPr>
          <w:ilvl w:val="0"/>
          <w:numId w:val="1"/>
        </w:numPr>
        <w:tabs>
          <w:tab w:val="left" w:pos="284"/>
        </w:tabs>
        <w:spacing w:after="240" w:line="276" w:lineRule="auto"/>
        <w:jc w:val="both"/>
        <w:rPr>
          <w:rFonts w:ascii="Verdana" w:hAnsi="Verdana"/>
          <w:b/>
          <w:sz w:val="18"/>
          <w:szCs w:val="18"/>
        </w:rPr>
      </w:pPr>
      <w:r w:rsidRPr="00D84AE2">
        <w:rPr>
          <w:rFonts w:ascii="Verdana" w:hAnsi="Verdana"/>
          <w:b/>
          <w:sz w:val="18"/>
          <w:szCs w:val="18"/>
        </w:rPr>
        <w:t>Oświadczenie dotyczące niepozostawania w trudnej sytuacji</w:t>
      </w:r>
    </w:p>
    <w:p w:rsidR="005E2B5E" w:rsidRPr="00D84AE2" w:rsidRDefault="005E2B5E" w:rsidP="005E2B5E">
      <w:pPr>
        <w:spacing w:after="240" w:line="276" w:lineRule="auto"/>
        <w:jc w:val="both"/>
        <w:rPr>
          <w:rFonts w:ascii="Verdana" w:hAnsi="Verdana"/>
          <w:sz w:val="18"/>
          <w:szCs w:val="18"/>
        </w:rPr>
      </w:pPr>
      <w:r w:rsidRPr="00D84AE2">
        <w:rPr>
          <w:rFonts w:ascii="Verdana" w:hAnsi="Verdana"/>
          <w:sz w:val="18"/>
          <w:szCs w:val="18"/>
        </w:rPr>
        <w:t xml:space="preserve">W związku z ubieganiem się o przyznanie dofinansowania ze środków EFRR w ramach Regionalnego Programu Operacyjnego Województwa Śląskiego na lata 2014-2020 na realizację niniejszego Projektu, działając w imieniu Beneficjenta oświadczam, iż </w:t>
      </w:r>
      <w:r w:rsidRPr="00D84AE2">
        <w:rPr>
          <w:rFonts w:ascii="Verdana" w:hAnsi="Verdana"/>
          <w:i/>
          <w:sz w:val="18"/>
          <w:szCs w:val="18"/>
        </w:rPr>
        <w:t xml:space="preserve">(nazwa Beneficjenta) </w:t>
      </w:r>
      <w:r w:rsidRPr="00D84AE2">
        <w:rPr>
          <w:rFonts w:ascii="Verdana" w:hAnsi="Verdana"/>
          <w:sz w:val="18"/>
          <w:szCs w:val="18"/>
        </w:rPr>
        <w:t xml:space="preserve">nie znajduje się w trudnej sytuacji w rozumieniu art. 2 pkt 18 </w:t>
      </w:r>
      <w:hyperlink r:id="rId13" w:anchor="_blank" w:history="1">
        <w:r w:rsidRPr="00D84AE2">
          <w:rPr>
            <w:rStyle w:val="Hipercze"/>
            <w:rFonts w:ascii="Verdana" w:hAnsi="Verdana" w:cs="Verdana"/>
            <w:sz w:val="18"/>
            <w:szCs w:val="18"/>
          </w:rPr>
          <w:t>Rozporządzenia Komisji (UE) nr 651/2014 z dnia 17 czerwca 2014 r</w:t>
        </w:r>
        <w:r>
          <w:rPr>
            <w:rStyle w:val="Hipercze"/>
            <w:rFonts w:ascii="Verdana" w:hAnsi="Verdana" w:cs="Verdana"/>
            <w:sz w:val="18"/>
            <w:szCs w:val="18"/>
          </w:rPr>
          <w:t xml:space="preserve"> z poźn.zm.</w:t>
        </w:r>
        <w:r w:rsidRPr="00D84AE2">
          <w:rPr>
            <w:rStyle w:val="Hipercze"/>
            <w:rFonts w:ascii="Verdana" w:hAnsi="Verdana" w:cs="Verdana"/>
            <w:sz w:val="18"/>
            <w:szCs w:val="18"/>
          </w:rPr>
          <w:t>.</w:t>
        </w:r>
      </w:hyperlink>
    </w:p>
    <w:p w:rsidR="005E2B5E" w:rsidRPr="00D84AE2" w:rsidRDefault="005E2B5E" w:rsidP="005E2B5E">
      <w:pPr>
        <w:spacing w:after="240"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pStyle w:val="Akapitzlist"/>
        <w:numPr>
          <w:ilvl w:val="0"/>
          <w:numId w:val="1"/>
        </w:numPr>
        <w:tabs>
          <w:tab w:val="left" w:pos="284"/>
        </w:tabs>
        <w:spacing w:line="276" w:lineRule="auto"/>
        <w:contextualSpacing/>
        <w:jc w:val="both"/>
        <w:rPr>
          <w:rFonts w:ascii="Verdana" w:hAnsi="Verdana"/>
          <w:b/>
          <w:sz w:val="18"/>
          <w:szCs w:val="18"/>
        </w:rPr>
      </w:pPr>
      <w:r w:rsidRPr="00D84AE2">
        <w:rPr>
          <w:rFonts w:ascii="Verdana" w:hAnsi="Verdana"/>
          <w:b/>
          <w:sz w:val="18"/>
          <w:szCs w:val="18"/>
        </w:rPr>
        <w:t>Oświadczenie o zapoznaniu się z dokumentami obowiązującymi w trakcie realizacji Projektu</w:t>
      </w:r>
    </w:p>
    <w:p w:rsidR="005E2B5E" w:rsidRPr="00D84AE2" w:rsidRDefault="005E2B5E" w:rsidP="005E2B5E">
      <w:pPr>
        <w:pStyle w:val="Akapitzlist"/>
        <w:spacing w:line="276" w:lineRule="auto"/>
        <w:jc w:val="both"/>
        <w:rPr>
          <w:rFonts w:ascii="Verdana" w:hAnsi="Verdana"/>
          <w:b/>
          <w:sz w:val="18"/>
          <w:szCs w:val="18"/>
        </w:rPr>
      </w:pPr>
    </w:p>
    <w:p w:rsidR="005E2B5E" w:rsidRPr="00D84AE2" w:rsidRDefault="005E2B5E" w:rsidP="005E2B5E">
      <w:pPr>
        <w:spacing w:after="240" w:line="276" w:lineRule="auto"/>
        <w:jc w:val="both"/>
        <w:rPr>
          <w:rFonts w:ascii="Verdana" w:hAnsi="Verdana"/>
          <w:sz w:val="18"/>
          <w:szCs w:val="18"/>
        </w:rPr>
      </w:pPr>
      <w:r w:rsidRPr="00D84AE2">
        <w:rPr>
          <w:rFonts w:ascii="Verdana" w:hAnsi="Verdana"/>
          <w:sz w:val="18"/>
          <w:szCs w:val="18"/>
        </w:rPr>
        <w:t>Działając w imieniu Beneficjenta oświadczam, że zapoznałem się z zapisami Szczegółowego Opisu Osi Priorytetowych RPO WSL na lata 2014-2020 oraz z treścią Wytycznych, o których mowa we wzorze umowy o dofinansowanie stanowiącym element pakietu aplikacyjnego.</w:t>
      </w:r>
    </w:p>
    <w:p w:rsidR="005E2B5E" w:rsidRPr="00D84AE2" w:rsidRDefault="005E2B5E" w:rsidP="005E2B5E">
      <w:pPr>
        <w:spacing w:after="240" w:line="276" w:lineRule="auto"/>
        <w:jc w:val="both"/>
        <w:rPr>
          <w:rFonts w:ascii="Verdana" w:hAnsi="Verdana"/>
          <w:sz w:val="18"/>
          <w:szCs w:val="18"/>
        </w:rPr>
      </w:pPr>
      <w:r w:rsidRPr="00D84AE2">
        <w:rPr>
          <w:rFonts w:ascii="Verdana" w:hAnsi="Verdana"/>
          <w:sz w:val="18"/>
          <w:szCs w:val="18"/>
        </w:rPr>
        <w:t>Zgodnie z treścią ww. wzoru umowy o dofinansowanie Wytyczne to instrumenty prawne wydawane przez ministra właściwego ds. rozwoju regionalnego określające ujednolicone warunki i procedury wdrażania funduszy strukturalnych i Funduszu Spójności skierowane do instytucji zarządzających oraz dokumenty wydawane przez IZ RPO WSL lub IP RPO WSL - ŚCP zawierające ujednolicone warunki i procedury wdrażania RPO WSL na lata 2014-2020, stosowane przez instytucje zarządzające i </w:t>
      </w:r>
      <w:r w:rsidRPr="00D84AE2">
        <w:rPr>
          <w:rFonts w:ascii="Verdana" w:hAnsi="Verdana"/>
          <w:sz w:val="18"/>
          <w:szCs w:val="18"/>
        </w:rPr>
        <w:noBreakHyphen/>
        <w:t> na podstawie Umowy – przez Beneficjentów.</w:t>
      </w:r>
    </w:p>
    <w:p w:rsidR="005E2B5E" w:rsidRPr="00D84AE2" w:rsidRDefault="005E2B5E" w:rsidP="005E2B5E">
      <w:pPr>
        <w:spacing w:after="240" w:line="276" w:lineRule="auto"/>
        <w:jc w:val="both"/>
        <w:rPr>
          <w:rFonts w:ascii="Verdana" w:hAnsi="Verdana"/>
          <w:sz w:val="18"/>
          <w:szCs w:val="18"/>
        </w:rPr>
      </w:pPr>
      <w:r w:rsidRPr="00D84AE2">
        <w:rPr>
          <w:rFonts w:ascii="Verdana" w:hAnsi="Verdana"/>
          <w:sz w:val="18"/>
          <w:szCs w:val="18"/>
        </w:rPr>
        <w:t xml:space="preserve">Ponadto Beneficjent zobowiązuje się do realizacji Projektu zgodnie z zasadami wskazanymi w ww. dokumentach oraz do stosowania się do instrukcji/podręczników dostępnych na stronie internetowej </w:t>
      </w:r>
      <w:hyperlink r:id="rId14" w:history="1">
        <w:r w:rsidRPr="00D84AE2">
          <w:rPr>
            <w:rStyle w:val="Hipercze"/>
            <w:rFonts w:ascii="Verdana" w:hAnsi="Verdana"/>
            <w:sz w:val="18"/>
            <w:szCs w:val="18"/>
          </w:rPr>
          <w:t>www.scp-slask.pl</w:t>
        </w:r>
      </w:hyperlink>
      <w:r w:rsidRPr="00D84AE2">
        <w:rPr>
          <w:rFonts w:ascii="Verdana" w:hAnsi="Verdana"/>
          <w:sz w:val="18"/>
          <w:szCs w:val="18"/>
        </w:rPr>
        <w:t xml:space="preserve"> – aktualnych na dzień dokonywania jakiejkolwiek czynności w ramach realizacji Projektu.</w:t>
      </w:r>
    </w:p>
    <w:p w:rsidR="005E2B5E" w:rsidRPr="00D84AE2" w:rsidRDefault="005E2B5E" w:rsidP="005E2B5E">
      <w:pPr>
        <w:suppressAutoHyphens w:val="0"/>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ind w:left="2124" w:firstLine="708"/>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ab/>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ab/>
        <w:t>do reprezentowania Beneficjenta)</w:t>
      </w: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statusie przedsiębiorcy</w:t>
      </w: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sz w:val="18"/>
          <w:szCs w:val="18"/>
        </w:rPr>
      </w:pPr>
      <w:r w:rsidRPr="00D84AE2">
        <w:rPr>
          <w:rFonts w:ascii="Verdana" w:hAnsi="Verdana"/>
          <w:sz w:val="18"/>
          <w:szCs w:val="18"/>
        </w:rPr>
        <w:t>Część I (wypełniania w przypadku dużych przedsiębiorców)</w:t>
      </w:r>
    </w:p>
    <w:p w:rsidR="005E2B5E" w:rsidRPr="00D84AE2" w:rsidRDefault="005E2B5E" w:rsidP="005E2B5E">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 xml:space="preserve">działając w imieniu Beneficjenta oświadczam, że </w:t>
      </w:r>
      <w:r w:rsidRPr="00D84AE2">
        <w:rPr>
          <w:rFonts w:ascii="Verdana" w:hAnsi="Verdana"/>
          <w:i/>
          <w:iCs/>
          <w:sz w:val="18"/>
          <w:szCs w:val="18"/>
        </w:rPr>
        <w:t xml:space="preserve">(nazwa Beneficjenta) </w:t>
      </w:r>
      <w:r w:rsidRPr="00D84AE2">
        <w:rPr>
          <w:rFonts w:ascii="Verdana" w:hAnsi="Verdana"/>
          <w:sz w:val="18"/>
          <w:szCs w:val="18"/>
        </w:rPr>
        <w:t>jest:</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pStyle w:val="Tekstpodstawowy"/>
        <w:spacing w:line="276" w:lineRule="auto"/>
        <w:rPr>
          <w:rFonts w:ascii="Verdana" w:hAnsi="Verdana"/>
          <w:b/>
          <w:sz w:val="18"/>
          <w:szCs w:val="18"/>
        </w:rPr>
      </w:pPr>
      <w:r w:rsidRPr="00D84AE2">
        <w:rPr>
          <w:rFonts w:ascii="Verdana" w:hAnsi="Verdana"/>
          <w:b/>
          <w:sz w:val="18"/>
          <w:szCs w:val="18"/>
        </w:rPr>
        <w:lastRenderedPageBreak/>
        <w:t>dużym przedsiębiorcą</w:t>
      </w:r>
    </w:p>
    <w:p w:rsidR="005E2B5E" w:rsidRPr="00D84AE2" w:rsidRDefault="005E2B5E" w:rsidP="005E2B5E">
      <w:pPr>
        <w:pStyle w:val="Tekstpodstawowy"/>
        <w:spacing w:line="276" w:lineRule="auto"/>
        <w:rPr>
          <w:rFonts w:ascii="Verdana" w:hAnsi="Verdana"/>
          <w:b/>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sz w:val="18"/>
          <w:szCs w:val="18"/>
        </w:rPr>
      </w:pPr>
      <w:r w:rsidRPr="00D84AE2">
        <w:rPr>
          <w:rFonts w:ascii="Verdana" w:hAnsi="Verdana"/>
          <w:sz w:val="18"/>
          <w:szCs w:val="18"/>
        </w:rPr>
        <w:t>Część II (wypełniana w przypadku MŚP)</w:t>
      </w: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 xml:space="preserve">działając w imieniu Beneficjenta oświadczam, że </w:t>
      </w:r>
      <w:r w:rsidRPr="00D84AE2">
        <w:rPr>
          <w:rFonts w:ascii="Verdana" w:hAnsi="Verdana"/>
          <w:i/>
          <w:iCs/>
          <w:sz w:val="18"/>
          <w:szCs w:val="18"/>
        </w:rPr>
        <w:t xml:space="preserve">(nazwa Beneficjenta) </w:t>
      </w:r>
      <w:r w:rsidRPr="00D84AE2">
        <w:rPr>
          <w:rFonts w:ascii="Verdana" w:hAnsi="Verdana"/>
          <w:sz w:val="18"/>
          <w:szCs w:val="18"/>
        </w:rPr>
        <w:t>jest</w:t>
      </w:r>
      <w:r w:rsidRPr="00D84AE2">
        <w:rPr>
          <w:rStyle w:val="Znakiprzypiswkocowych"/>
          <w:rFonts w:ascii="Verdana" w:hAnsi="Verdana"/>
          <w:sz w:val="18"/>
          <w:szCs w:val="18"/>
        </w:rPr>
        <w:endnoteReference w:id="1"/>
      </w:r>
      <w:r w:rsidRPr="00D84AE2">
        <w:rPr>
          <w:rFonts w:ascii="Verdana" w:hAnsi="Verdana"/>
          <w:sz w:val="18"/>
          <w:szCs w:val="18"/>
        </w:rPr>
        <w:t>:</w:t>
      </w: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tabs>
          <w:tab w:val="right" w:pos="3969"/>
        </w:tabs>
        <w:spacing w:line="276" w:lineRule="auto"/>
        <w:rPr>
          <w:rFonts w:ascii="Verdana" w:hAnsi="Verdana"/>
          <w:b/>
          <w:bCs/>
          <w:sz w:val="18"/>
          <w:szCs w:val="18"/>
        </w:rPr>
      </w:pPr>
    </w:p>
    <w:p w:rsidR="005E2B5E" w:rsidRPr="00D84AE2" w:rsidRDefault="00FC6045" w:rsidP="005E2B5E">
      <w:pPr>
        <w:pStyle w:val="Tekstpodstawowy"/>
        <w:spacing w:line="276" w:lineRule="auto"/>
        <w:jc w:val="left"/>
        <w:rPr>
          <w:rFonts w:ascii="Verdana" w:hAnsi="Verdana"/>
          <w:b/>
          <w:bCs/>
          <w:sz w:val="18"/>
          <w:szCs w:val="18"/>
        </w:rPr>
      </w:pPr>
      <w:r>
        <w:rPr>
          <w:rFonts w:ascii="Verdana" w:hAnsi="Verdana"/>
          <w:noProof/>
          <w:sz w:val="18"/>
          <w:szCs w:val="18"/>
          <w:lang w:eastAsia="pl-PL"/>
        </w:rPr>
        <w:pict>
          <v:shapetype id="_x0000_t202" coordsize="21600,21600" o:spt="202" path="m,l,21600r21600,l21600,xe">
            <v:stroke joinstyle="miter"/>
            <v:path gradientshapeok="t" o:connecttype="rect"/>
          </v:shapetype>
          <v:shape id="Text Box 14" o:spid="_x0000_s1026" type="#_x0000_t202" style="position:absolute;margin-left:0;margin-top:-.7pt;width:15.55pt;height:15.65pt;z-index:25166028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5E2B5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B847A3" w:rsidRDefault="005E2B5E">
                        <w:pPr>
                          <w:pStyle w:val="Tekstpodstawowy"/>
                          <w:tabs>
                            <w:tab w:val="right" w:pos="3969"/>
                          </w:tabs>
                          <w:snapToGrid w:val="0"/>
                          <w:jc w:val="center"/>
                        </w:pPr>
                      </w:p>
                    </w:tc>
                  </w:tr>
                </w:tbl>
                <w:p w:rsidR="005E2B5E" w:rsidRDefault="005E2B5E" w:rsidP="005E2B5E"/>
              </w:txbxContent>
            </v:textbox>
            <w10:wrap type="square" side="largest" anchorx="margin"/>
          </v:shape>
        </w:pict>
      </w:r>
      <w:r w:rsidR="005E2B5E" w:rsidRPr="00D84AE2">
        <w:rPr>
          <w:rFonts w:ascii="Verdana" w:hAnsi="Verdana"/>
          <w:b/>
          <w:bCs/>
          <w:sz w:val="18"/>
          <w:szCs w:val="18"/>
        </w:rPr>
        <w:t>mikroprzedsiębiorcą</w:t>
      </w:r>
    </w:p>
    <w:p w:rsidR="005E2B5E" w:rsidRPr="00D84AE2" w:rsidRDefault="005E2B5E" w:rsidP="005E2B5E">
      <w:pPr>
        <w:pStyle w:val="Tekstpodstawowy"/>
        <w:spacing w:line="276" w:lineRule="auto"/>
        <w:jc w:val="left"/>
        <w:rPr>
          <w:rFonts w:ascii="Verdana" w:hAnsi="Verdana"/>
          <w:sz w:val="18"/>
          <w:szCs w:val="18"/>
        </w:rPr>
      </w:pPr>
    </w:p>
    <w:p w:rsidR="005E2B5E" w:rsidRPr="00D84AE2" w:rsidRDefault="00FC6045" w:rsidP="005E2B5E">
      <w:pPr>
        <w:pStyle w:val="Tekstpodstawowy"/>
        <w:spacing w:line="276" w:lineRule="auto"/>
        <w:jc w:val="left"/>
        <w:rPr>
          <w:rFonts w:ascii="Verdana" w:hAnsi="Verdana"/>
          <w:b/>
          <w:bCs/>
          <w:sz w:val="18"/>
          <w:szCs w:val="18"/>
        </w:rPr>
      </w:pPr>
      <w:r>
        <w:rPr>
          <w:rFonts w:ascii="Verdana" w:hAnsi="Verdana"/>
          <w:noProof/>
          <w:sz w:val="18"/>
          <w:szCs w:val="18"/>
          <w:lang w:eastAsia="pl-PL"/>
        </w:rPr>
        <w:pict>
          <v:shape id="Text Box 15" o:spid="_x0000_s1027" type="#_x0000_t202" style="position:absolute;margin-left:0;margin-top:-1.5pt;width:15.55pt;height:15.05pt;z-index:25166131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5E2B5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B847A3" w:rsidRDefault="005E2B5E">
                        <w:pPr>
                          <w:pStyle w:val="Tekstpodstawowy"/>
                          <w:tabs>
                            <w:tab w:val="right" w:pos="3969"/>
                          </w:tabs>
                          <w:snapToGrid w:val="0"/>
                          <w:jc w:val="center"/>
                          <w:rPr>
                            <w:b/>
                            <w:bCs/>
                          </w:rPr>
                        </w:pPr>
                      </w:p>
                    </w:tc>
                  </w:tr>
                </w:tbl>
                <w:p w:rsidR="005E2B5E" w:rsidRDefault="005E2B5E" w:rsidP="005E2B5E"/>
              </w:txbxContent>
            </v:textbox>
            <w10:wrap type="square" side="largest" anchorx="margin"/>
          </v:shape>
        </w:pict>
      </w:r>
      <w:r w:rsidR="005E2B5E" w:rsidRPr="00D84AE2">
        <w:rPr>
          <w:rFonts w:ascii="Verdana" w:hAnsi="Verdana"/>
          <w:b/>
          <w:bCs/>
          <w:sz w:val="18"/>
          <w:szCs w:val="18"/>
        </w:rPr>
        <w:t>małym przedsiębiorcą</w:t>
      </w:r>
    </w:p>
    <w:p w:rsidR="005E2B5E" w:rsidRPr="00D84AE2" w:rsidRDefault="005E2B5E" w:rsidP="005E2B5E">
      <w:pPr>
        <w:pStyle w:val="Tekstpodstawowy"/>
        <w:spacing w:line="276" w:lineRule="auto"/>
        <w:jc w:val="left"/>
        <w:rPr>
          <w:rFonts w:ascii="Verdana" w:hAnsi="Verdana"/>
          <w:sz w:val="18"/>
          <w:szCs w:val="18"/>
        </w:rPr>
      </w:pPr>
    </w:p>
    <w:p w:rsidR="005E2B5E" w:rsidRPr="00D84AE2" w:rsidRDefault="00FC6045" w:rsidP="005E2B5E">
      <w:pPr>
        <w:pStyle w:val="Tekstpodstawowy"/>
        <w:spacing w:line="276" w:lineRule="auto"/>
        <w:jc w:val="left"/>
        <w:rPr>
          <w:rFonts w:ascii="Verdana" w:hAnsi="Verdana"/>
          <w:b/>
          <w:bCs/>
          <w:sz w:val="18"/>
          <w:szCs w:val="18"/>
        </w:rPr>
      </w:pPr>
      <w:r>
        <w:rPr>
          <w:rFonts w:ascii="Verdana" w:hAnsi="Verdana"/>
          <w:noProof/>
          <w:sz w:val="18"/>
          <w:szCs w:val="18"/>
          <w:lang w:eastAsia="pl-PL"/>
        </w:rPr>
        <w:pict>
          <v:shape id="Text Box 16" o:spid="_x0000_s1028" type="#_x0000_t202" style="position:absolute;margin-left:0;margin-top:-1.75pt;width:15.55pt;height:15.05pt;z-index:25166233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5E2B5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B847A3" w:rsidRDefault="005E2B5E">
                        <w:pPr>
                          <w:pStyle w:val="Tekstpodstawowy"/>
                          <w:tabs>
                            <w:tab w:val="right" w:pos="3969"/>
                          </w:tabs>
                          <w:snapToGrid w:val="0"/>
                          <w:jc w:val="center"/>
                          <w:rPr>
                            <w:b/>
                            <w:bCs/>
                          </w:rPr>
                        </w:pPr>
                      </w:p>
                    </w:tc>
                  </w:tr>
                </w:tbl>
                <w:p w:rsidR="005E2B5E" w:rsidRDefault="005E2B5E" w:rsidP="005E2B5E"/>
              </w:txbxContent>
            </v:textbox>
            <w10:wrap type="square" side="largest" anchorx="margin"/>
          </v:shape>
        </w:pict>
      </w:r>
      <w:r w:rsidR="005E2B5E" w:rsidRPr="00D84AE2">
        <w:rPr>
          <w:rFonts w:ascii="Verdana" w:hAnsi="Verdana"/>
          <w:b/>
          <w:bCs/>
          <w:sz w:val="18"/>
          <w:szCs w:val="18"/>
        </w:rPr>
        <w:t>średnim przedsiębiorcą</w:t>
      </w: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bCs/>
          <w:sz w:val="18"/>
          <w:szCs w:val="18"/>
        </w:rPr>
      </w:pPr>
      <w:r w:rsidRPr="00D84AE2">
        <w:rPr>
          <w:rFonts w:ascii="Verdana" w:hAnsi="Verdana"/>
          <w:sz w:val="18"/>
          <w:szCs w:val="18"/>
        </w:rPr>
        <w:t xml:space="preserve">spełniającym warunki określone w Rozporządzeniu Komisji (UE) nr 651/2014 </w:t>
      </w:r>
      <w:r w:rsidRPr="00D84AE2">
        <w:rPr>
          <w:rFonts w:ascii="Verdana" w:hAnsi="Verdana"/>
          <w:bCs/>
          <w:sz w:val="18"/>
          <w:szCs w:val="18"/>
        </w:rPr>
        <w:t>z dnia 17 czerwca 2014 r. uznającym niektóre rodzaje pomocy za zgodne z rynkiem wewnętrznym w zastosowaniu art. 107 i 108 Traktatu.</w:t>
      </w:r>
    </w:p>
    <w:p w:rsidR="005E2B5E" w:rsidRPr="00D84AE2" w:rsidRDefault="005E2B5E" w:rsidP="005E2B5E">
      <w:pPr>
        <w:pStyle w:val="Tekstpodstawowy"/>
        <w:spacing w:line="276" w:lineRule="auto"/>
        <w:jc w:val="left"/>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5E2B5E" w:rsidRPr="00D84AE2" w:rsidTr="00B847A7">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tabs>
                <w:tab w:val="left" w:pos="1815"/>
              </w:tabs>
              <w:snapToGrid w:val="0"/>
              <w:spacing w:line="276" w:lineRule="auto"/>
              <w:rPr>
                <w:rFonts w:ascii="Verdana" w:eastAsia="Calibri" w:hAnsi="Verdana"/>
                <w:sz w:val="18"/>
                <w:szCs w:val="18"/>
              </w:rPr>
            </w:pPr>
            <w:r w:rsidRPr="00D84AE2">
              <w:rPr>
                <w:rFonts w:ascii="Verdana" w:eastAsia="Calibri" w:hAnsi="Verdana"/>
                <w:b/>
                <w:bCs/>
                <w:sz w:val="18"/>
                <w:szCs w:val="18"/>
              </w:rPr>
              <w:t>1.Beneficjent</w:t>
            </w:r>
            <w:r w:rsidRPr="00D84AE2">
              <w:rPr>
                <w:rFonts w:ascii="Verdana" w:eastAsia="Calibri" w:hAnsi="Verdana"/>
                <w:sz w:val="18"/>
                <w:szCs w:val="18"/>
              </w:rPr>
              <w:t>:</w:t>
            </w:r>
          </w:p>
          <w:p w:rsidR="005E2B5E" w:rsidRPr="00D84AE2" w:rsidRDefault="005E2B5E" w:rsidP="00B847A7">
            <w:pPr>
              <w:tabs>
                <w:tab w:val="left" w:pos="1815"/>
              </w:tabs>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5E2B5E" w:rsidRPr="00D84AE2" w:rsidRDefault="005E2B5E" w:rsidP="00B847A7">
            <w:pPr>
              <w:spacing w:after="200" w:line="276" w:lineRule="auto"/>
              <w:rPr>
                <w:rFonts w:ascii="Verdana" w:eastAsia="Calibri" w:hAnsi="Verdana"/>
                <w:sz w:val="18"/>
                <w:szCs w:val="18"/>
              </w:rPr>
            </w:pPr>
          </w:p>
        </w:tc>
      </w:tr>
      <w:tr w:rsidR="005E2B5E" w:rsidRPr="00D84AE2" w:rsidTr="00B847A7">
        <w:trPr>
          <w:cantSplit/>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2. Data rozpoczęcia działalności Beneficjenta</w:t>
            </w:r>
            <w:r w:rsidRPr="00D84AE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408"/>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3.Jest przedsiębiorstwem samodzielnym</w:t>
            </w:r>
            <w:r w:rsidRPr="00D84AE2">
              <w:rPr>
                <w:rStyle w:val="Odwoanieprzypisukocowego"/>
                <w:rFonts w:ascii="Verdana" w:eastAsia="Calibri" w:hAnsi="Verdana"/>
                <w:b/>
                <w:bCs/>
                <w:sz w:val="18"/>
                <w:szCs w:val="18"/>
              </w:rPr>
              <w:endnoteReference w:id="2"/>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rsidR="005E2B5E" w:rsidRPr="00D84AE2" w:rsidRDefault="00FC6045" w:rsidP="00B847A7">
            <w:pPr>
              <w:snapToGrid w:val="0"/>
              <w:spacing w:after="200" w:line="276" w:lineRule="auto"/>
              <w:rPr>
                <w:rFonts w:ascii="Verdana" w:eastAsia="Calibri" w:hAnsi="Verdana"/>
                <w:sz w:val="18"/>
                <w:szCs w:val="18"/>
              </w:rPr>
            </w:pPr>
            <w:r>
              <w:rPr>
                <w:rFonts w:ascii="Verdana" w:hAnsi="Verdana"/>
                <w:noProof/>
                <w:sz w:val="18"/>
                <w:szCs w:val="18"/>
                <w:lang w:eastAsia="pl-PL"/>
              </w:rPr>
              <w:pict>
                <v:shape id="Text Box 17" o:spid="_x0000_s1029" type="#_x0000_t202" style="position:absolute;margin-left:44.4pt;margin-top:11.45pt;width:19.35pt;height:15.05pt;z-index:25166336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5E2B5E" w:rsidTr="00E6691E">
                          <w:trPr>
                            <w:trHeight w:val="284"/>
                          </w:trPr>
                          <w:tc>
                            <w:tcPr>
                              <w:tcW w:w="430" w:type="dxa"/>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w:r>
          </w:p>
          <w:p w:rsidR="005E2B5E" w:rsidRPr="00D84AE2" w:rsidRDefault="00FC6045" w:rsidP="00B847A7">
            <w:pPr>
              <w:spacing w:line="276" w:lineRule="auto"/>
              <w:rPr>
                <w:rFonts w:ascii="Verdana" w:eastAsia="Calibri" w:hAnsi="Verdana"/>
                <w:sz w:val="18"/>
                <w:szCs w:val="18"/>
              </w:rPr>
            </w:pPr>
            <w:r>
              <w:rPr>
                <w:rFonts w:ascii="Verdana" w:hAnsi="Verdana"/>
                <w:noProof/>
                <w:sz w:val="18"/>
                <w:szCs w:val="18"/>
                <w:lang w:eastAsia="pl-PL"/>
              </w:rPr>
              <w:pict>
                <v:shape id="Text Box 18" o:spid="_x0000_s1030" type="#_x0000_t202" style="position:absolute;margin-left:112.75pt;margin-top:11.45pt;width:19.35pt;height:15.05pt;z-index:25166438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w:r>
          </w:p>
          <w:p w:rsidR="005E2B5E" w:rsidRPr="00D84AE2" w:rsidRDefault="005E2B5E" w:rsidP="00B847A7">
            <w:pPr>
              <w:tabs>
                <w:tab w:val="center" w:pos="1064"/>
                <w:tab w:val="left" w:pos="2340"/>
              </w:tabs>
              <w:spacing w:line="276" w:lineRule="auto"/>
              <w:rPr>
                <w:rFonts w:ascii="Verdana" w:eastAsia="Calibri" w:hAnsi="Verdana"/>
                <w:b/>
                <w:sz w:val="18"/>
                <w:szCs w:val="18"/>
              </w:rPr>
            </w:pPr>
            <w:r w:rsidRPr="00D84AE2">
              <w:rPr>
                <w:rFonts w:ascii="Verdana" w:eastAsia="Calibri" w:hAnsi="Verdana"/>
                <w:i/>
                <w:sz w:val="18"/>
                <w:szCs w:val="18"/>
              </w:rPr>
              <w:tab/>
            </w:r>
            <w:r w:rsidRPr="00D84AE2">
              <w:rPr>
                <w:rFonts w:ascii="Verdana" w:eastAsia="Calibri" w:hAnsi="Verdana"/>
                <w:b/>
                <w:sz w:val="18"/>
                <w:szCs w:val="18"/>
              </w:rPr>
              <w:t>tak</w:t>
            </w:r>
            <w:r w:rsidRPr="00D84AE2">
              <w:rPr>
                <w:rFonts w:ascii="Verdana" w:eastAsia="Calibri" w:hAnsi="Verdana"/>
                <w:i/>
                <w:sz w:val="18"/>
                <w:szCs w:val="18"/>
              </w:rPr>
              <w:tab/>
            </w:r>
            <w:r w:rsidRPr="00D84AE2">
              <w:rPr>
                <w:rFonts w:ascii="Verdana" w:eastAsia="Calibri" w:hAnsi="Verdana"/>
                <w:b/>
                <w:sz w:val="18"/>
                <w:szCs w:val="18"/>
              </w:rPr>
              <w:t>nie</w:t>
            </w:r>
          </w:p>
        </w:tc>
      </w:tr>
      <w:tr w:rsidR="005E2B5E" w:rsidRPr="00D84AE2" w:rsidTr="00B847A7">
        <w:trPr>
          <w:cantSplit/>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b/>
                <w:bCs/>
                <w:sz w:val="18"/>
                <w:szCs w:val="18"/>
              </w:rPr>
              <w:t>4. Pozostaje w relacji przedsiębiorstw/ podmiotów partnerskich</w:t>
            </w:r>
            <w:r w:rsidRPr="00D84AE2">
              <w:rPr>
                <w:rStyle w:val="Odwoanieprzypisukocowego"/>
                <w:rFonts w:ascii="Verdana" w:eastAsia="Calibri" w:hAnsi="Verdana"/>
                <w:b/>
                <w:bCs/>
                <w:sz w:val="18"/>
                <w:szCs w:val="18"/>
              </w:rPr>
              <w:endnoteReference w:id="3"/>
            </w:r>
            <w:r w:rsidRPr="00D84AE2">
              <w:rPr>
                <w:rFonts w:ascii="Verdana" w:eastAsia="Calibri" w:hAnsi="Verdana"/>
                <w:b/>
                <w:bCs/>
                <w:sz w:val="18"/>
                <w:szCs w:val="18"/>
              </w:rPr>
              <w:t xml:space="preserve"> z</w:t>
            </w:r>
            <w:r w:rsidRPr="00D84AE2">
              <w:rPr>
                <w:rFonts w:ascii="Verdana" w:eastAsia="Calibri" w:hAnsi="Verdana"/>
                <w:sz w:val="18"/>
                <w:szCs w:val="18"/>
              </w:rPr>
              <w:t>:</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B oddzielnie dla każdego przedsiębiorstwa/ podmiotu partnerskiego)</w:t>
            </w:r>
          </w:p>
          <w:p w:rsidR="005E2B5E" w:rsidRPr="00D84AE2" w:rsidRDefault="005E2B5E" w:rsidP="00B847A7">
            <w:pPr>
              <w:spacing w:after="200" w:line="276" w:lineRule="auto"/>
              <w:rPr>
                <w:rFonts w:ascii="Verdana" w:eastAsia="Calibri" w:hAnsi="Verdana"/>
                <w:i/>
                <w:iCs/>
                <w:sz w:val="18"/>
                <w:szCs w:val="18"/>
              </w:rPr>
            </w:pPr>
          </w:p>
          <w:p w:rsidR="005E2B5E" w:rsidRPr="00D84AE2" w:rsidRDefault="005E2B5E" w:rsidP="00B847A7">
            <w:pPr>
              <w:spacing w:after="200" w:line="276" w:lineRule="auto"/>
              <w:rPr>
                <w:rFonts w:ascii="Verdana" w:eastAsia="Calibri" w:hAnsi="Verdana"/>
                <w:b/>
                <w:bCs/>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partnerskim, należy wpisać – </w:t>
            </w:r>
            <w:r w:rsidRPr="00D84AE2">
              <w:rPr>
                <w:rFonts w:ascii="Verdana" w:eastAsia="Calibri" w:hAnsi="Verdana"/>
                <w:b/>
                <w:iCs/>
                <w:sz w:val="18"/>
                <w:szCs w:val="18"/>
              </w:rPr>
              <w:t>n</w:t>
            </w:r>
            <w:r w:rsidRPr="00D84AE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2.</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3.</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4.</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5.</w:t>
            </w:r>
          </w:p>
        </w:tc>
      </w:tr>
      <w:tr w:rsidR="005E2B5E" w:rsidRPr="00D84AE2" w:rsidTr="00B847A7">
        <w:trPr>
          <w:cantSplit/>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b/>
                <w:bCs/>
                <w:sz w:val="18"/>
                <w:szCs w:val="18"/>
              </w:rPr>
              <w:t>5.Pozostaje w relacji przedsiębiorstw/ podmiotów powiązanych</w:t>
            </w:r>
            <w:r w:rsidRPr="00D84AE2">
              <w:rPr>
                <w:rStyle w:val="Odwoanieprzypisukocowego"/>
                <w:rFonts w:ascii="Verdana" w:eastAsia="Calibri" w:hAnsi="Verdana"/>
                <w:b/>
                <w:bCs/>
                <w:sz w:val="18"/>
                <w:szCs w:val="18"/>
              </w:rPr>
              <w:endnoteReference w:id="4"/>
            </w:r>
            <w:r w:rsidRPr="00D84AE2">
              <w:rPr>
                <w:rFonts w:ascii="Verdana" w:eastAsia="Calibri" w:hAnsi="Verdana"/>
                <w:b/>
                <w:bCs/>
                <w:sz w:val="18"/>
                <w:szCs w:val="18"/>
              </w:rPr>
              <w:t xml:space="preserve"> z</w:t>
            </w:r>
            <w:r w:rsidRPr="00D84AE2">
              <w:rPr>
                <w:rFonts w:ascii="Verdana" w:eastAsia="Calibri" w:hAnsi="Verdana"/>
                <w:sz w:val="18"/>
                <w:szCs w:val="18"/>
              </w:rPr>
              <w:t>:</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C oddzielnie dla każdego przedsiębiorstwa/ podmiotu powiązanego)</w:t>
            </w:r>
          </w:p>
          <w:p w:rsidR="005E2B5E" w:rsidRPr="00D84AE2" w:rsidRDefault="005E2B5E" w:rsidP="00B847A7">
            <w:pPr>
              <w:spacing w:after="200" w:line="276" w:lineRule="auto"/>
              <w:rPr>
                <w:rFonts w:ascii="Verdana" w:eastAsia="Calibri" w:hAnsi="Verdana"/>
                <w:i/>
                <w:iCs/>
                <w:sz w:val="18"/>
                <w:szCs w:val="18"/>
              </w:rPr>
            </w:pPr>
          </w:p>
          <w:p w:rsidR="005E2B5E" w:rsidRPr="00D84AE2" w:rsidRDefault="005E2B5E" w:rsidP="00B847A7">
            <w:pPr>
              <w:spacing w:after="200" w:line="276" w:lineRule="auto"/>
              <w:rPr>
                <w:rFonts w:ascii="Verdana" w:eastAsia="Calibri" w:hAnsi="Verdana"/>
                <w:b/>
                <w:bCs/>
                <w:i/>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powiązania, należy wpisać – </w:t>
            </w:r>
            <w:r w:rsidRPr="00D84AE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2.</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3.</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4.</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5.</w:t>
            </w:r>
          </w:p>
        </w:tc>
      </w:tr>
      <w:tr w:rsidR="005E2B5E" w:rsidRPr="00D84AE2" w:rsidTr="00B847A7">
        <w:trPr>
          <w:cantSplit/>
          <w:trHeight w:val="1791"/>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120" w:line="276" w:lineRule="auto"/>
              <w:rPr>
                <w:rFonts w:ascii="Verdana" w:eastAsia="Calibri" w:hAnsi="Verdana"/>
                <w:sz w:val="18"/>
                <w:szCs w:val="18"/>
              </w:rPr>
            </w:pPr>
            <w:r w:rsidRPr="00D84AE2">
              <w:rPr>
                <w:rFonts w:ascii="Verdana" w:eastAsia="Calibri" w:hAnsi="Verdana"/>
                <w:b/>
                <w:bCs/>
                <w:sz w:val="18"/>
                <w:szCs w:val="18"/>
              </w:rPr>
              <w:t>Dane stosowane do określenia kategorii MŚP</w:t>
            </w:r>
            <w:r w:rsidRPr="00D84AE2">
              <w:rPr>
                <w:rStyle w:val="Odwoanieprzypisukocowego"/>
                <w:rFonts w:ascii="Verdana" w:eastAsia="Calibri" w:hAnsi="Verdana"/>
                <w:b/>
                <w:bCs/>
                <w:sz w:val="18"/>
                <w:szCs w:val="18"/>
              </w:rPr>
              <w:endnoteReference w:id="5"/>
            </w:r>
          </w:p>
          <w:p w:rsidR="005E2B5E" w:rsidRPr="00D84AE2" w:rsidRDefault="005E2B5E" w:rsidP="00B847A7">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hAnsi="Verdana"/>
                <w:bCs/>
                <w:sz w:val="18"/>
                <w:szCs w:val="18"/>
              </w:rPr>
            </w:pPr>
            <w:r w:rsidRPr="00D84AE2">
              <w:rPr>
                <w:rFonts w:ascii="Verdana" w:hAnsi="Verdana"/>
                <w:bCs/>
                <w:sz w:val="18"/>
                <w:szCs w:val="18"/>
              </w:rPr>
              <w:t>w ostatnim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5E2B5E" w:rsidRPr="00D84AE2" w:rsidTr="00B847A7">
        <w:trPr>
          <w:cantSplit/>
          <w:trHeight w:val="1170"/>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b/>
                <w:bCs/>
                <w:sz w:val="18"/>
                <w:szCs w:val="18"/>
              </w:rPr>
              <w:t>6.Wielkość zatrudnienia</w:t>
            </w:r>
            <w:r w:rsidRPr="00D84AE2">
              <w:rPr>
                <w:rStyle w:val="Odwoanieprzypisukocowego"/>
                <w:rFonts w:ascii="Verdana" w:eastAsia="Calibri" w:hAnsi="Verdana"/>
                <w:b/>
                <w:bCs/>
                <w:sz w:val="18"/>
                <w:szCs w:val="18"/>
              </w:rPr>
              <w:endnoteReference w:id="6"/>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255"/>
        </w:trPr>
        <w:tc>
          <w:tcPr>
            <w:tcW w:w="4181" w:type="dxa"/>
            <w:tcBorders>
              <w:top w:val="single" w:sz="4" w:space="0" w:color="000000"/>
              <w:left w:val="single" w:sz="4" w:space="0" w:color="000000"/>
              <w:bottom w:val="single" w:sz="4" w:space="0" w:color="000000"/>
            </w:tcBorders>
          </w:tcPr>
          <w:p w:rsidR="005E2B5E" w:rsidRPr="00D84AE2" w:rsidRDefault="005E2B5E" w:rsidP="00B847A7">
            <w:pPr>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7.Obrót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i/>
                <w:iCs/>
                <w:sz w:val="18"/>
                <w:szCs w:val="18"/>
              </w:rPr>
              <w:t>(w tys. EUR na koniec roku obrachunkowego)</w:t>
            </w:r>
            <w:r w:rsidRPr="00D84AE2">
              <w:rPr>
                <w:rStyle w:val="Odwoanieprzypisukocowego"/>
                <w:rFonts w:ascii="Verdana" w:eastAsia="Calibri" w:hAnsi="Verdana"/>
                <w:iCs/>
                <w:sz w:val="18"/>
                <w:szCs w:val="18"/>
              </w:rPr>
              <w:endnoteReference w:id="7"/>
            </w: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246"/>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8.Suma aktywów bilansu</w:t>
            </w:r>
          </w:p>
          <w:p w:rsidR="005E2B5E" w:rsidRPr="00D84AE2" w:rsidRDefault="005E2B5E" w:rsidP="00B847A7">
            <w:pPr>
              <w:spacing w:after="200" w:line="276" w:lineRule="auto"/>
              <w:rPr>
                <w:rFonts w:ascii="Verdana" w:eastAsia="Calibri" w:hAnsi="Verdana"/>
                <w:i/>
                <w:iCs/>
                <w:sz w:val="18"/>
                <w:szCs w:val="18"/>
                <w:vertAlign w:val="superscript"/>
              </w:rPr>
            </w:pPr>
            <w:r w:rsidRPr="00D84AE2">
              <w:rPr>
                <w:rFonts w:ascii="Verdana" w:eastAsia="Calibri" w:hAnsi="Verdana"/>
                <w:i/>
                <w:iCs/>
                <w:sz w:val="18"/>
                <w:szCs w:val="18"/>
              </w:rPr>
              <w:t>(w tys. EUR)</w:t>
            </w:r>
            <w:r w:rsidRPr="00D84AE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075"/>
        </w:trPr>
        <w:tc>
          <w:tcPr>
            <w:tcW w:w="5882" w:type="dxa"/>
            <w:gridSpan w:val="2"/>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9.</w:t>
            </w:r>
            <w:r w:rsidRPr="00D84AE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FC6045" w:rsidP="00B847A7">
            <w:pPr>
              <w:spacing w:line="276" w:lineRule="auto"/>
              <w:rPr>
                <w:rFonts w:ascii="Verdana" w:eastAsia="Calibri" w:hAnsi="Verdana"/>
                <w:sz w:val="18"/>
                <w:szCs w:val="18"/>
              </w:rPr>
            </w:pPr>
            <w:r>
              <w:rPr>
                <w:rFonts w:ascii="Verdana" w:hAnsi="Verdana"/>
                <w:noProof/>
                <w:sz w:val="18"/>
                <w:szCs w:val="18"/>
                <w:lang w:eastAsia="pl-PL"/>
              </w:rPr>
              <w:pict>
                <v:shape id="Text Box 19" o:spid="_x0000_s1031" type="#_x0000_t202" style="position:absolute;margin-left:29.25pt;margin-top:11.45pt;width:19.35pt;height:15.05pt;z-index:25166540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w:r>
          </w:p>
          <w:p w:rsidR="005E2B5E" w:rsidRPr="00D84AE2" w:rsidRDefault="005E2B5E" w:rsidP="00B847A7">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FC6045" w:rsidP="00B847A7">
            <w:pPr>
              <w:spacing w:line="276" w:lineRule="auto"/>
              <w:rPr>
                <w:rFonts w:ascii="Verdana" w:eastAsia="Calibri" w:hAnsi="Verdana"/>
                <w:sz w:val="18"/>
                <w:szCs w:val="18"/>
              </w:rPr>
            </w:pPr>
            <w:r>
              <w:rPr>
                <w:rFonts w:ascii="Verdana" w:hAnsi="Verdana"/>
                <w:noProof/>
                <w:sz w:val="18"/>
                <w:szCs w:val="18"/>
                <w:lang w:eastAsia="pl-PL"/>
              </w:rPr>
              <w:pict>
                <v:shape id="Text Box 20" o:spid="_x0000_s1032" type="#_x0000_t202" style="position:absolute;margin-left:27.7pt;margin-top:11.45pt;width:19.35pt;height:15.05pt;z-index:25166643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HkfA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w:r>
          </w:p>
          <w:p w:rsidR="005E2B5E" w:rsidRPr="00D84AE2" w:rsidRDefault="005E2B5E" w:rsidP="00B847A7">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5E2B5E" w:rsidRPr="00D84AE2" w:rsidTr="00B847A7">
        <w:trPr>
          <w:cantSplit/>
          <w:trHeight w:val="1077"/>
        </w:trPr>
        <w:tc>
          <w:tcPr>
            <w:tcW w:w="5882" w:type="dxa"/>
            <w:gridSpan w:val="2"/>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10.</w:t>
            </w:r>
            <w:r w:rsidRPr="00D84AE2">
              <w:rPr>
                <w:rFonts w:ascii="Verdana" w:eastAsia="Calibri" w:hAnsi="Verdana"/>
                <w:b/>
                <w:sz w:val="18"/>
                <w:szCs w:val="18"/>
              </w:rPr>
              <w:t>Powyższa wartość 25% została osiągnięta lub przekroczona przez następujących inwestorów:</w:t>
            </w:r>
          </w:p>
          <w:p w:rsidR="005E2B5E" w:rsidRPr="00D84AE2" w:rsidRDefault="005E2B5E" w:rsidP="00B847A7">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 xml:space="preserve">publiczne korporacje inwestycyjne, spółki </w:t>
            </w:r>
            <w:r w:rsidRPr="00D84AE2">
              <w:rPr>
                <w:rFonts w:ascii="Verdana" w:eastAsia="Calibri" w:hAnsi="Verdana"/>
                <w:i/>
                <w:sz w:val="18"/>
                <w:szCs w:val="18"/>
              </w:rPr>
              <w:t>venture capital</w:t>
            </w:r>
            <w:r w:rsidRPr="00D84AE2">
              <w:rPr>
                <w:rFonts w:ascii="Verdana" w:eastAsia="Calibri" w:hAnsi="Verdana"/>
                <w:sz w:val="18"/>
                <w:szCs w:val="18"/>
              </w:rPr>
              <w:t xml:space="preserve">, osoby fizyczne lub grupy osób fizycznych prowadzące regularną działalność inwestycyjną w oparciu o </w:t>
            </w:r>
            <w:r w:rsidRPr="00D84AE2">
              <w:rPr>
                <w:rFonts w:ascii="Verdana" w:eastAsia="Calibri" w:hAnsi="Verdana"/>
                <w:i/>
                <w:sz w:val="18"/>
                <w:szCs w:val="18"/>
              </w:rPr>
              <w:t>venture capital</w:t>
            </w:r>
            <w:r w:rsidRPr="00D84AE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rsidR="005E2B5E" w:rsidRPr="00D84AE2" w:rsidRDefault="005E2B5E" w:rsidP="00B847A7">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uczelnie wyższe lub ośrodki badawcze nienastawione na zysk;</w:t>
            </w:r>
          </w:p>
          <w:p w:rsidR="005E2B5E" w:rsidRPr="00D84AE2" w:rsidRDefault="005E2B5E" w:rsidP="00B847A7">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inwestorzy instytucjonalni, w tym fundusze rozwoju regionalnego;</w:t>
            </w:r>
          </w:p>
          <w:p w:rsidR="005E2B5E" w:rsidRPr="00D84AE2" w:rsidRDefault="005E2B5E" w:rsidP="00B847A7">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niezależne władze lokalne z rocznym budżetem poniżej 10 milionów euro oraz liczbą mieszkańców poniżej 5 000</w:t>
            </w:r>
          </w:p>
          <w:p w:rsidR="005E2B5E" w:rsidRPr="00D84AE2" w:rsidRDefault="005E2B5E" w:rsidP="00B847A7">
            <w:pPr>
              <w:spacing w:after="200" w:line="276" w:lineRule="auto"/>
              <w:jc w:val="both"/>
              <w:rPr>
                <w:rFonts w:ascii="Verdana" w:eastAsia="Calibri" w:hAnsi="Verdana"/>
                <w:sz w:val="18"/>
                <w:szCs w:val="18"/>
              </w:rPr>
            </w:pPr>
            <w:r w:rsidRPr="00D84AE2">
              <w:rPr>
                <w:rFonts w:ascii="Verdana" w:eastAsia="Calibri" w:hAnsi="Verdana"/>
                <w:sz w:val="18"/>
                <w:szCs w:val="18"/>
                <w:u w:val="single"/>
              </w:rPr>
              <w:t>i podmioty te nie są powiązane</w:t>
            </w:r>
            <w:r w:rsidRPr="00D84AE2">
              <w:rPr>
                <w:rStyle w:val="Odwoanieprzypisukocowego"/>
                <w:rFonts w:ascii="Verdana" w:eastAsia="Calibri" w:hAnsi="Verdana"/>
                <w:sz w:val="18"/>
                <w:szCs w:val="18"/>
                <w:u w:val="single"/>
              </w:rPr>
              <w:endnoteReference w:id="8"/>
            </w:r>
            <w:r w:rsidRPr="00D84AE2">
              <w:rPr>
                <w:rFonts w:ascii="Verdana" w:eastAsia="Calibri" w:hAnsi="Verdana"/>
                <w:sz w:val="18"/>
                <w:szCs w:val="18"/>
                <w:u w:val="single"/>
              </w:rPr>
              <w:t xml:space="preserve">, </w:t>
            </w:r>
            <w:r w:rsidRPr="00D84AE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FC6045" w:rsidP="00B847A7">
            <w:pPr>
              <w:spacing w:line="276" w:lineRule="auto"/>
              <w:rPr>
                <w:rFonts w:ascii="Verdana" w:eastAsia="Calibri" w:hAnsi="Verdana"/>
                <w:sz w:val="18"/>
                <w:szCs w:val="18"/>
              </w:rPr>
            </w:pPr>
            <w:r>
              <w:rPr>
                <w:rFonts w:ascii="Verdana" w:hAnsi="Verdana"/>
                <w:noProof/>
                <w:sz w:val="18"/>
                <w:szCs w:val="18"/>
                <w:lang w:eastAsia="pl-PL"/>
              </w:rPr>
              <w:pict>
                <v:shape id="Text Box 21" o:spid="_x0000_s1033" type="#_x0000_t202" style="position:absolute;margin-left:29.25pt;margin-top:11.45pt;width:19.35pt;height:15.05pt;z-index:25166745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w:r>
          </w:p>
          <w:p w:rsidR="005E2B5E" w:rsidRPr="00D84AE2" w:rsidRDefault="005E2B5E" w:rsidP="00B847A7">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FC6045" w:rsidP="00B847A7">
            <w:pPr>
              <w:spacing w:line="276" w:lineRule="auto"/>
              <w:rPr>
                <w:rFonts w:ascii="Verdana" w:eastAsia="Calibri" w:hAnsi="Verdana"/>
                <w:sz w:val="18"/>
                <w:szCs w:val="18"/>
              </w:rPr>
            </w:pPr>
            <w:r>
              <w:rPr>
                <w:rFonts w:ascii="Verdana" w:hAnsi="Verdana"/>
                <w:noProof/>
                <w:sz w:val="18"/>
                <w:szCs w:val="18"/>
                <w:lang w:eastAsia="pl-PL"/>
              </w:rPr>
              <w:pict>
                <v:shape id="Text Box 22" o:spid="_x0000_s1034" type="#_x0000_t202" style="position:absolute;margin-left:27.7pt;margin-top:11.45pt;width:19.35pt;height:15.05pt;z-index:2516684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gKfQIAAAY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xhRgK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w:r>
          </w:p>
          <w:p w:rsidR="005E2B5E" w:rsidRPr="00D84AE2" w:rsidRDefault="005E2B5E" w:rsidP="00B847A7">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5E2B5E" w:rsidRPr="00D84AE2" w:rsidTr="00B847A7">
        <w:trPr>
          <w:cantSplit/>
          <w:trHeight w:val="1077"/>
        </w:trPr>
        <w:tc>
          <w:tcPr>
            <w:tcW w:w="5882" w:type="dxa"/>
            <w:gridSpan w:val="2"/>
            <w:tcBorders>
              <w:top w:val="single" w:sz="4" w:space="0" w:color="000000"/>
              <w:left w:val="single" w:sz="4" w:space="0" w:color="000000"/>
              <w:bottom w:val="single" w:sz="4" w:space="0" w:color="000000"/>
            </w:tcBorders>
          </w:tcPr>
          <w:p w:rsidR="005E2B5E" w:rsidRPr="00D84AE2" w:rsidRDefault="005E2B5E" w:rsidP="00B847A7">
            <w:pPr>
              <w:widowControl w:val="0"/>
              <w:tabs>
                <w:tab w:val="left" w:pos="567"/>
                <w:tab w:val="left" w:pos="1134"/>
                <w:tab w:val="left" w:pos="1701"/>
                <w:tab w:val="left" w:pos="2268"/>
              </w:tabs>
              <w:snapToGrid w:val="0"/>
              <w:spacing w:line="276" w:lineRule="auto"/>
              <w:jc w:val="both"/>
              <w:rPr>
                <w:rFonts w:ascii="Verdana" w:hAnsi="Verdana"/>
                <w:b/>
                <w:sz w:val="18"/>
                <w:szCs w:val="18"/>
              </w:rPr>
            </w:pPr>
            <w:r w:rsidRPr="00D84AE2">
              <w:rPr>
                <w:rFonts w:ascii="Verdana" w:hAnsi="Verdana"/>
                <w:b/>
                <w:bCs/>
                <w:sz w:val="18"/>
                <w:szCs w:val="18"/>
              </w:rPr>
              <w:t xml:space="preserve">11. </w:t>
            </w:r>
            <w:r w:rsidRPr="00D84AE2">
              <w:rPr>
                <w:rFonts w:ascii="Verdana" w:hAnsi="Verdana"/>
                <w:b/>
                <w:sz w:val="18"/>
                <w:szCs w:val="18"/>
              </w:rPr>
              <w:t>Przedsiębiorstwa pozostające w związku</w:t>
            </w:r>
            <w:r w:rsidRPr="00D84AE2">
              <w:rPr>
                <w:rStyle w:val="Odwoanieprzypisukocowego"/>
                <w:rFonts w:ascii="Verdana" w:hAnsi="Verdana"/>
                <w:b/>
                <w:sz w:val="18"/>
                <w:szCs w:val="18"/>
              </w:rPr>
              <w:endnoteReference w:id="9"/>
            </w:r>
            <w:r w:rsidRPr="00D84AE2">
              <w:rPr>
                <w:rFonts w:ascii="Verdana" w:hAnsi="Verdana"/>
                <w:b/>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FC6045" w:rsidP="00B847A7">
            <w:pPr>
              <w:spacing w:line="276" w:lineRule="auto"/>
              <w:rPr>
                <w:rFonts w:ascii="Verdana" w:eastAsia="Calibri" w:hAnsi="Verdana"/>
                <w:sz w:val="18"/>
                <w:szCs w:val="18"/>
              </w:rPr>
            </w:pPr>
            <w:r>
              <w:rPr>
                <w:rFonts w:ascii="Verdana" w:hAnsi="Verdana"/>
                <w:noProof/>
                <w:sz w:val="18"/>
                <w:szCs w:val="18"/>
                <w:lang w:eastAsia="pl-PL"/>
              </w:rPr>
              <w:pict>
                <v:shape id="Text Box 23" o:spid="_x0000_s1035" type="#_x0000_t202" style="position:absolute;margin-left:29.25pt;margin-top:11.45pt;width:19.35pt;height:15.05pt;z-index:2516695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ijfgIAAAY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w:r>
          </w:p>
          <w:p w:rsidR="005E2B5E" w:rsidRPr="00D84AE2" w:rsidRDefault="005E2B5E" w:rsidP="00B847A7">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FC6045" w:rsidP="00B847A7">
            <w:pPr>
              <w:spacing w:line="276" w:lineRule="auto"/>
              <w:rPr>
                <w:rFonts w:ascii="Verdana" w:eastAsia="Calibri" w:hAnsi="Verdana"/>
                <w:sz w:val="18"/>
                <w:szCs w:val="18"/>
              </w:rPr>
            </w:pPr>
            <w:r>
              <w:rPr>
                <w:rFonts w:ascii="Verdana" w:hAnsi="Verdana"/>
                <w:noProof/>
                <w:sz w:val="18"/>
                <w:szCs w:val="18"/>
                <w:lang w:eastAsia="pl-PL"/>
              </w:rPr>
              <w:pict>
                <v:shape id="Text Box 24" o:spid="_x0000_s1036" type="#_x0000_t202" style="position:absolute;margin-left:27.7pt;margin-top:11.45pt;width:19.35pt;height:15.05pt;z-index:25167052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w:r>
          </w:p>
          <w:p w:rsidR="005E2B5E" w:rsidRPr="00D84AE2" w:rsidRDefault="005E2B5E" w:rsidP="00B847A7">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bl>
    <w:p w:rsidR="005E2B5E" w:rsidRPr="00D84AE2" w:rsidRDefault="005E2B5E" w:rsidP="005E2B5E">
      <w:pPr>
        <w:spacing w:line="276" w:lineRule="auto"/>
        <w:jc w:val="both"/>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p>
    <w:p w:rsidR="005E2B5E"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p>
    <w:p w:rsidR="005E2B5E"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p>
    <w:p w:rsidR="005E2B5E"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A do oświadczenia o spełnianiu kryteriów MŚP – dane Beneficjenta pozostającego w związku przedsiębiorstw/podmiotów partnerskich lub powiązanych</w:t>
      </w:r>
    </w:p>
    <w:p w:rsidR="005E2B5E" w:rsidRPr="00D84AE2" w:rsidRDefault="005E2B5E" w:rsidP="005E2B5E">
      <w:pPr>
        <w:spacing w:line="276" w:lineRule="auto"/>
        <w:jc w:val="both"/>
        <w:rPr>
          <w:rFonts w:ascii="Verdana" w:eastAsia="Calibri" w:hAnsi="Verdana"/>
          <w:sz w:val="18"/>
          <w:szCs w:val="18"/>
        </w:rPr>
      </w:pPr>
    </w:p>
    <w:p w:rsidR="005E2B5E" w:rsidRPr="00D84AE2" w:rsidRDefault="005E2B5E" w:rsidP="005E2B5E">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5E2B5E" w:rsidRPr="00D84AE2" w:rsidTr="00B847A7">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Beneficjent</w:t>
            </w:r>
          </w:p>
          <w:p w:rsidR="005E2B5E" w:rsidRPr="00D84AE2" w:rsidRDefault="005E2B5E" w:rsidP="00B847A7">
            <w:pPr>
              <w:spacing w:after="200" w:line="276" w:lineRule="auto"/>
              <w:rPr>
                <w:rFonts w:ascii="Verdana" w:eastAsia="Calibri" w:hAnsi="Verdana"/>
                <w:sz w:val="18"/>
                <w:szCs w:val="18"/>
              </w:rPr>
            </w:pPr>
          </w:p>
        </w:tc>
      </w:tr>
      <w:tr w:rsidR="005E2B5E" w:rsidRPr="00D84AE2" w:rsidTr="00B847A7">
        <w:trPr>
          <w:cantSplit/>
          <w:trHeight w:val="1718"/>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rsidR="005E2B5E" w:rsidRPr="00D84AE2" w:rsidRDefault="005E2B5E" w:rsidP="00B847A7">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5E2B5E" w:rsidRPr="00D84AE2" w:rsidTr="00B847A7">
        <w:trPr>
          <w:cantSplit/>
          <w:trHeight w:val="930"/>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p>
          <w:p w:rsidR="005E2B5E" w:rsidRPr="00D84AE2" w:rsidRDefault="005E2B5E" w:rsidP="00B847A7">
            <w:pPr>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r>
      <w:tr w:rsidR="005E2B5E" w:rsidRPr="00D84AE2" w:rsidTr="00B847A7">
        <w:trPr>
          <w:cantSplit/>
          <w:trHeight w:val="1255"/>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246"/>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bl>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eastAsia="Calibri"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B do oświadczenia o spełnianiu kryteriów MŚP – przedsiębiorstwa/podmioty partnerskie</w:t>
      </w:r>
    </w:p>
    <w:p w:rsidR="005E2B5E" w:rsidRPr="00D84AE2" w:rsidRDefault="005E2B5E" w:rsidP="005E2B5E">
      <w:pPr>
        <w:spacing w:line="276" w:lineRule="auto"/>
        <w:jc w:val="both"/>
        <w:rPr>
          <w:rFonts w:ascii="Verdana" w:eastAsia="Calibri" w:hAnsi="Verdana"/>
          <w:sz w:val="18"/>
          <w:szCs w:val="18"/>
        </w:rPr>
      </w:pPr>
    </w:p>
    <w:p w:rsidR="005E2B5E" w:rsidRPr="00D84AE2" w:rsidRDefault="005E2B5E" w:rsidP="005E2B5E">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5E2B5E" w:rsidRPr="00D84AE2" w:rsidTr="00B847A7">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partnerski</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rsidR="005E2B5E" w:rsidRPr="00D84AE2" w:rsidRDefault="005E2B5E" w:rsidP="00B847A7">
            <w:pPr>
              <w:spacing w:after="200" w:line="276" w:lineRule="auto"/>
              <w:rPr>
                <w:rFonts w:ascii="Verdana" w:eastAsia="Calibri" w:hAnsi="Verdana"/>
                <w:sz w:val="18"/>
                <w:szCs w:val="18"/>
              </w:rPr>
            </w:pPr>
          </w:p>
        </w:tc>
      </w:tr>
      <w:tr w:rsidR="005E2B5E" w:rsidRPr="00D84AE2" w:rsidTr="00B847A7">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rsidR="005E2B5E" w:rsidRPr="00D84AE2" w:rsidRDefault="005E2B5E" w:rsidP="00B847A7">
            <w:pPr>
              <w:spacing w:after="200" w:line="276" w:lineRule="auto"/>
              <w:rPr>
                <w:rFonts w:ascii="Verdana" w:eastAsia="Calibri" w:hAnsi="Verdana"/>
                <w:b/>
                <w:bCs/>
                <w:sz w:val="18"/>
                <w:szCs w:val="18"/>
              </w:rPr>
            </w:pPr>
          </w:p>
        </w:tc>
      </w:tr>
      <w:tr w:rsidR="005E2B5E" w:rsidRPr="00D84AE2" w:rsidTr="00B847A7">
        <w:trPr>
          <w:cantSplit/>
          <w:trHeight w:val="345"/>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 xml:space="preserve">Udział w kapitale lub prawie głosu </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Cs/>
                <w:sz w:val="18"/>
                <w:szCs w:val="18"/>
              </w:rPr>
            </w:pPr>
          </w:p>
          <w:p w:rsidR="005E2B5E" w:rsidRPr="00D84AE2" w:rsidRDefault="005E2B5E" w:rsidP="00B847A7">
            <w:pPr>
              <w:spacing w:after="200" w:line="276" w:lineRule="auto"/>
              <w:rPr>
                <w:rFonts w:ascii="Verdana" w:eastAsia="Calibri" w:hAnsi="Verdana"/>
                <w:bCs/>
                <w:sz w:val="18"/>
                <w:szCs w:val="18"/>
              </w:rPr>
            </w:pPr>
          </w:p>
        </w:tc>
      </w:tr>
      <w:tr w:rsidR="005E2B5E" w:rsidRPr="00D84AE2" w:rsidTr="00B847A7">
        <w:trPr>
          <w:cantSplit/>
          <w:trHeight w:val="1811"/>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5E2B5E" w:rsidRPr="00D84AE2" w:rsidTr="00B847A7">
        <w:trPr>
          <w:cantSplit/>
          <w:trHeight w:val="930"/>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255"/>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513"/>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bl>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eastAsia="Calibri"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C do oświadczenia o spełnianiu kryteriów MŚP – przedsiębiorstwa/podmioty powiązane</w:t>
      </w:r>
    </w:p>
    <w:p w:rsidR="005E2B5E" w:rsidRPr="00D84AE2" w:rsidRDefault="005E2B5E" w:rsidP="005E2B5E">
      <w:pPr>
        <w:spacing w:line="276" w:lineRule="auto"/>
        <w:jc w:val="both"/>
        <w:rPr>
          <w:rFonts w:ascii="Verdana" w:eastAsia="Calibri" w:hAnsi="Verdana"/>
          <w:sz w:val="18"/>
          <w:szCs w:val="18"/>
        </w:rPr>
      </w:pPr>
    </w:p>
    <w:p w:rsidR="005E2B5E" w:rsidRPr="00D84AE2" w:rsidRDefault="005E2B5E" w:rsidP="005E2B5E">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5E2B5E" w:rsidRPr="00D84AE2" w:rsidTr="00B847A7">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powiązany</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rsidR="005E2B5E" w:rsidRPr="00D84AE2" w:rsidRDefault="005E2B5E" w:rsidP="00B847A7">
            <w:pPr>
              <w:spacing w:after="200" w:line="276" w:lineRule="auto"/>
              <w:rPr>
                <w:rFonts w:ascii="Verdana" w:eastAsia="Calibri" w:hAnsi="Verdana"/>
                <w:sz w:val="18"/>
                <w:szCs w:val="18"/>
              </w:rPr>
            </w:pPr>
          </w:p>
        </w:tc>
      </w:tr>
      <w:tr w:rsidR="005E2B5E" w:rsidRPr="00D84AE2" w:rsidTr="00B847A7">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rsidR="005E2B5E" w:rsidRPr="00D84AE2" w:rsidRDefault="005E2B5E" w:rsidP="00B847A7">
            <w:pPr>
              <w:spacing w:after="200" w:line="276" w:lineRule="auto"/>
              <w:rPr>
                <w:rFonts w:ascii="Verdana" w:eastAsia="Calibri" w:hAnsi="Verdana"/>
                <w:b/>
                <w:bCs/>
                <w:sz w:val="18"/>
                <w:szCs w:val="18"/>
              </w:rPr>
            </w:pPr>
          </w:p>
          <w:p w:rsidR="005E2B5E" w:rsidRPr="00D84AE2" w:rsidRDefault="005E2B5E" w:rsidP="00B847A7">
            <w:pPr>
              <w:spacing w:after="200" w:line="276" w:lineRule="auto"/>
              <w:rPr>
                <w:rFonts w:ascii="Verdana" w:eastAsia="Calibri" w:hAnsi="Verdana"/>
                <w:b/>
                <w:bCs/>
                <w:sz w:val="18"/>
                <w:szCs w:val="18"/>
              </w:rPr>
            </w:pPr>
          </w:p>
        </w:tc>
      </w:tr>
      <w:tr w:rsidR="005E2B5E" w:rsidRPr="00D84AE2" w:rsidTr="00B847A7">
        <w:trPr>
          <w:cantSplit/>
          <w:trHeight w:val="300"/>
        </w:trPr>
        <w:tc>
          <w:tcPr>
            <w:tcW w:w="403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Udział w kapitale lub prawie głosu</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p w:rsidR="005E2B5E" w:rsidRPr="00D84AE2" w:rsidRDefault="005E2B5E" w:rsidP="00B847A7">
            <w:pPr>
              <w:spacing w:after="200" w:line="276" w:lineRule="auto"/>
              <w:rPr>
                <w:rFonts w:ascii="Verdana" w:eastAsia="Calibri" w:hAnsi="Verdana"/>
                <w:b/>
                <w:bCs/>
                <w:sz w:val="18"/>
                <w:szCs w:val="18"/>
              </w:rPr>
            </w:pPr>
          </w:p>
          <w:p w:rsidR="005E2B5E" w:rsidRPr="00D84AE2" w:rsidRDefault="005E2B5E" w:rsidP="00B847A7">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p>
          <w:p w:rsidR="005E2B5E" w:rsidRPr="00D84AE2" w:rsidRDefault="005E2B5E" w:rsidP="00B847A7">
            <w:pPr>
              <w:spacing w:after="200" w:line="276" w:lineRule="auto"/>
              <w:rPr>
                <w:rFonts w:ascii="Verdana" w:eastAsia="Calibri" w:hAnsi="Verdana"/>
                <w:b/>
                <w:bCs/>
                <w:sz w:val="18"/>
                <w:szCs w:val="18"/>
              </w:rPr>
            </w:pPr>
          </w:p>
          <w:p w:rsidR="005E2B5E" w:rsidRPr="00D84AE2" w:rsidRDefault="005E2B5E" w:rsidP="00B847A7">
            <w:pPr>
              <w:spacing w:after="200" w:line="276" w:lineRule="auto"/>
              <w:rPr>
                <w:rFonts w:ascii="Verdana" w:eastAsia="Calibri" w:hAnsi="Verdana"/>
                <w:b/>
                <w:bCs/>
                <w:sz w:val="18"/>
                <w:szCs w:val="18"/>
              </w:rPr>
            </w:pPr>
          </w:p>
        </w:tc>
      </w:tr>
      <w:tr w:rsidR="005E2B5E" w:rsidRPr="00D84AE2" w:rsidTr="00B847A7">
        <w:trPr>
          <w:cantSplit/>
          <w:trHeight w:val="615"/>
        </w:trPr>
        <w:tc>
          <w:tcPr>
            <w:tcW w:w="403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rsidR="005E2B5E" w:rsidRPr="00D84AE2" w:rsidRDefault="005E2B5E" w:rsidP="00B847A7">
            <w:pPr>
              <w:spacing w:after="200" w:line="276" w:lineRule="auto"/>
              <w:rPr>
                <w:rFonts w:ascii="Verdana" w:eastAsia="Calibri" w:hAnsi="Verdana"/>
                <w:b/>
                <w:bCs/>
                <w:sz w:val="18"/>
                <w:szCs w:val="18"/>
              </w:rPr>
            </w:pPr>
          </w:p>
          <w:p w:rsidR="005E2B5E" w:rsidRPr="00D84AE2" w:rsidRDefault="005E2B5E" w:rsidP="00B847A7">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5E2B5E" w:rsidRPr="00D84AE2" w:rsidTr="00B847A7">
        <w:trPr>
          <w:cantSplit/>
          <w:trHeight w:val="885"/>
        </w:trPr>
        <w:tc>
          <w:tcPr>
            <w:tcW w:w="403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255"/>
        </w:trPr>
        <w:tc>
          <w:tcPr>
            <w:tcW w:w="403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042"/>
        </w:trPr>
        <w:tc>
          <w:tcPr>
            <w:tcW w:w="403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bl>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eastAsia="Calibri"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tabs>
          <w:tab w:val="center" w:pos="4111"/>
        </w:tabs>
        <w:spacing w:line="276" w:lineRule="auto"/>
        <w:jc w:val="center"/>
        <w:rPr>
          <w:rFonts w:ascii="Verdana" w:hAnsi="Verdana"/>
          <w:i/>
          <w:sz w:val="18"/>
          <w:szCs w:val="18"/>
        </w:rPr>
      </w:pPr>
    </w:p>
    <w:p w:rsidR="008D40C6" w:rsidRDefault="008D40C6"/>
    <w:sectPr w:rsidR="008D40C6" w:rsidSect="008367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B5E" w:rsidRDefault="005E2B5E" w:rsidP="005E2B5E">
      <w:r>
        <w:separator/>
      </w:r>
    </w:p>
  </w:endnote>
  <w:endnote w:type="continuationSeparator" w:id="0">
    <w:p w:rsidR="005E2B5E" w:rsidRDefault="005E2B5E" w:rsidP="005E2B5E">
      <w:r>
        <w:continuationSeparator/>
      </w:r>
    </w:p>
  </w:endnote>
  <w:endnote w:id="1">
    <w:p w:rsidR="005E2B5E" w:rsidRPr="001C3C6D" w:rsidRDefault="005E2B5E" w:rsidP="005E2B5E">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w:t>
      </w:r>
      <w:r>
        <w:rPr>
          <w:rFonts w:ascii="Verdana" w:hAnsi="Verdana"/>
          <w:color w:val="000000"/>
          <w:sz w:val="14"/>
          <w:szCs w:val="14"/>
        </w:rPr>
        <w:t>e </w:t>
      </w:r>
      <w:r w:rsidRPr="001C3C6D">
        <w:rPr>
          <w:rFonts w:ascii="Verdana" w:hAnsi="Verdana"/>
          <w:color w:val="000000"/>
          <w:sz w:val="14"/>
          <w:szCs w:val="14"/>
        </w:rPr>
        <w:t>przekracza 43 milionów EUR.</w:t>
      </w:r>
    </w:p>
    <w:p w:rsidR="005E2B5E" w:rsidRPr="001C3C6D" w:rsidRDefault="005E2B5E" w:rsidP="005E2B5E">
      <w:pPr>
        <w:pStyle w:val="Tekstpodstawowy"/>
        <w:rPr>
          <w:rFonts w:ascii="Verdana" w:hAnsi="Verdana"/>
          <w:color w:val="000000"/>
          <w:sz w:val="14"/>
          <w:szCs w:val="14"/>
        </w:rPr>
      </w:pPr>
    </w:p>
    <w:p w:rsidR="005E2B5E" w:rsidRPr="001C3C6D" w:rsidRDefault="005E2B5E" w:rsidP="005E2B5E">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rsidR="005E2B5E" w:rsidRPr="001C3C6D" w:rsidRDefault="005E2B5E" w:rsidP="005E2B5E">
      <w:pPr>
        <w:pStyle w:val="Tekstpodstawowy"/>
        <w:rPr>
          <w:rFonts w:ascii="Verdana" w:hAnsi="Verdana"/>
          <w:color w:val="000000"/>
          <w:sz w:val="14"/>
          <w:szCs w:val="14"/>
        </w:rPr>
      </w:pPr>
    </w:p>
    <w:p w:rsidR="005E2B5E" w:rsidRDefault="005E2B5E" w:rsidP="005E2B5E">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rsidR="005E2B5E" w:rsidRDefault="005E2B5E" w:rsidP="005E2B5E">
      <w:pPr>
        <w:pStyle w:val="Tekstpodstawowy"/>
        <w:rPr>
          <w:rFonts w:ascii="Verdana" w:hAnsi="Verdana"/>
          <w:color w:val="000000"/>
          <w:sz w:val="14"/>
          <w:szCs w:val="14"/>
        </w:rPr>
      </w:pPr>
    </w:p>
    <w:p w:rsidR="005E2B5E" w:rsidRPr="00177DC5" w:rsidRDefault="005E2B5E" w:rsidP="005E2B5E">
      <w:pPr>
        <w:pStyle w:val="Tekstpodstawowy"/>
        <w:rPr>
          <w:rFonts w:ascii="Verdana" w:hAnsi="Verdana"/>
          <w:color w:val="000000"/>
          <w:sz w:val="14"/>
          <w:szCs w:val="14"/>
        </w:rPr>
      </w:pPr>
      <w:r w:rsidRPr="00177DC5">
        <w:rPr>
          <w:rFonts w:ascii="Verdana" w:hAnsi="Verdana"/>
          <w:b/>
          <w:color w:val="000000"/>
          <w:sz w:val="14"/>
          <w:szCs w:val="14"/>
        </w:rPr>
        <w:t>Duże przedsiębiorstwo</w:t>
      </w:r>
      <w:r w:rsidRPr="00177DC5">
        <w:rPr>
          <w:rFonts w:ascii="Verdana" w:hAnsi="Verdana"/>
          <w:color w:val="000000"/>
          <w:sz w:val="14"/>
          <w:szCs w:val="14"/>
        </w:rPr>
        <w:t xml:space="preserve"> </w:t>
      </w:r>
      <w:r>
        <w:rPr>
          <w:rFonts w:ascii="Verdana" w:hAnsi="Verdana"/>
          <w:color w:val="000000"/>
          <w:sz w:val="14"/>
          <w:szCs w:val="14"/>
        </w:rPr>
        <w:t xml:space="preserve">definiuje się </w:t>
      </w:r>
      <w:r w:rsidRPr="00177DC5">
        <w:rPr>
          <w:rFonts w:ascii="Verdana" w:hAnsi="Verdana"/>
          <w:color w:val="000000"/>
          <w:sz w:val="14"/>
          <w:szCs w:val="14"/>
        </w:rPr>
        <w:t>jako przedsiębiorstwo niemieszczące się w definicji mikro, małego i średniego przedsiębiorstwa.</w:t>
      </w:r>
    </w:p>
    <w:p w:rsidR="005E2B5E" w:rsidRPr="001C3C6D" w:rsidRDefault="005E2B5E" w:rsidP="005E2B5E">
      <w:pPr>
        <w:pStyle w:val="Tekstpodstawowy"/>
        <w:rPr>
          <w:rFonts w:ascii="Verdana" w:hAnsi="Verdana"/>
          <w:color w:val="000000"/>
          <w:sz w:val="14"/>
          <w:szCs w:val="14"/>
        </w:rPr>
      </w:pP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rsidR="005E2B5E" w:rsidRPr="001C3C6D" w:rsidRDefault="005E2B5E" w:rsidP="005E2B5E">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przejęcia przedsiębiorstwa mającego status MSP przez przedsiębiorstwo duże i w związku z</w:t>
      </w:r>
      <w:r>
        <w:rPr>
          <w:rFonts w:ascii="Verdana" w:hAnsi="Verdana"/>
          <w:color w:val="000000"/>
          <w:sz w:val="14"/>
          <w:szCs w:val="14"/>
        </w:rPr>
        <w:t xml:space="preserve"> </w:t>
      </w:r>
      <w:r w:rsidRPr="001C3C6D">
        <w:rPr>
          <w:rFonts w:ascii="Verdana" w:hAnsi="Verdana"/>
          <w:color w:val="000000"/>
          <w:sz w:val="14"/>
          <w:szCs w:val="14"/>
        </w:rPr>
        <w:t xml:space="preserve">tym stanie się przedsiębiorstwem powiązanym lub partnerskim. </w:t>
      </w:r>
    </w:p>
    <w:p w:rsidR="005E2B5E" w:rsidRPr="001C3C6D" w:rsidRDefault="005E2B5E" w:rsidP="005E2B5E">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 lub małego przedsiębiorstwa może mieć także miejsce w przypadku przejęcia pierwszego z nich przez małe lub średnie przedsiębiorstwo, a w przypadku drugiego z nich w wyniku przejęcia przez średnie przedsiębiorstwo.</w:t>
      </w: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p.1 i 2 utrata statusu następuje w dniu przejęcia przedsiębiorstwa.</w:t>
      </w:r>
      <w:r>
        <w:rPr>
          <w:rFonts w:ascii="Verdana" w:hAnsi="Verdana"/>
          <w:color w:val="000000"/>
          <w:sz w:val="14"/>
          <w:szCs w:val="14"/>
        </w:rPr>
        <w:t xml:space="preserve"> Mechanizm ten działa również w </w:t>
      </w:r>
      <w:r w:rsidRPr="001C3C6D">
        <w:rPr>
          <w:rFonts w:ascii="Verdana" w:hAnsi="Verdana"/>
          <w:color w:val="000000"/>
          <w:sz w:val="14"/>
          <w:szCs w:val="14"/>
        </w:rPr>
        <w:t>przypadku sytuacji odwrotnej, tj np. sprzedaży udziałów przez podmiot dominujący i zakończenia powiązań pomiędzy przedsiębiorstwami – w takim przypadku przedsiębiorstwo będzie mogło uzyskać/odzyskać st</w:t>
      </w:r>
      <w:r>
        <w:rPr>
          <w:rFonts w:ascii="Verdana" w:hAnsi="Verdana"/>
          <w:color w:val="000000"/>
          <w:sz w:val="14"/>
          <w:szCs w:val="14"/>
        </w:rPr>
        <w:t>atus przedsiębiorstwa MŚP o ile </w:t>
      </w:r>
      <w:r w:rsidRPr="001C3C6D">
        <w:rPr>
          <w:rFonts w:ascii="Verdana" w:hAnsi="Verdana"/>
          <w:color w:val="000000"/>
          <w:sz w:val="14"/>
          <w:szCs w:val="14"/>
        </w:rPr>
        <w:t>dane tego przedsiębiorstwa mieszczą się  w progach określonych dla danej kategorii przedsiębiorstwa.</w:t>
      </w: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rsidR="005E2B5E" w:rsidRPr="001C3C6D" w:rsidRDefault="005E2B5E" w:rsidP="005E2B5E">
      <w:pPr>
        <w:pStyle w:val="Tekstpodstawowy"/>
        <w:rPr>
          <w:rFonts w:ascii="Verdana" w:hAnsi="Verdana"/>
          <w:color w:val="000000"/>
          <w:sz w:val="14"/>
          <w:szCs w:val="14"/>
        </w:rPr>
      </w:pPr>
    </w:p>
    <w:p w:rsidR="005E2B5E" w:rsidRPr="001C3C6D" w:rsidRDefault="005E2B5E" w:rsidP="005E2B5E">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rsidR="005E2B5E" w:rsidRPr="001C3C6D" w:rsidRDefault="005E2B5E" w:rsidP="005E2B5E">
      <w:pPr>
        <w:pStyle w:val="Tekstpodstawowy"/>
        <w:rPr>
          <w:rFonts w:ascii="Verdana" w:hAnsi="Verdana"/>
          <w:sz w:val="14"/>
          <w:szCs w:val="14"/>
        </w:rPr>
      </w:pPr>
    </w:p>
  </w:endnote>
  <w:endnote w:id="2">
    <w:p w:rsidR="005E2B5E" w:rsidRPr="00A12FE2" w:rsidRDefault="005E2B5E" w:rsidP="005E2B5E">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w:t>
      </w:r>
      <w:r>
        <w:rPr>
          <w:rFonts w:ascii="Verdana" w:hAnsi="Verdana"/>
          <w:sz w:val="14"/>
          <w:szCs w:val="14"/>
        </w:rPr>
        <w:t>zedsiębiorstwem partnerskim ani </w:t>
      </w:r>
      <w:r w:rsidRPr="001C3C6D">
        <w:rPr>
          <w:rFonts w:ascii="Verdana" w:hAnsi="Verdana"/>
          <w:sz w:val="14"/>
          <w:szCs w:val="14"/>
        </w:rPr>
        <w:t>powiązanym w rozumieniu art. 3 ust. 2 i 3 załącznika I do Rozporządzenia Komisji (UE) nr 651/2014 z dnia 17 czerwca 2014 r. uznającego niektóre rodzaje pomocy za zgodne  z rynkiem wewnętrznym w zastosowaniu art. 107 i 108 Traktatu.</w:t>
      </w:r>
    </w:p>
    <w:p w:rsidR="005E2B5E" w:rsidRPr="001C3C6D" w:rsidRDefault="005E2B5E" w:rsidP="005E2B5E">
      <w:pPr>
        <w:pStyle w:val="Tekstprzypisukocowego"/>
        <w:tabs>
          <w:tab w:val="left" w:pos="284"/>
        </w:tabs>
        <w:jc w:val="both"/>
        <w:rPr>
          <w:rFonts w:ascii="Verdana" w:hAnsi="Verdana"/>
          <w:sz w:val="14"/>
          <w:szCs w:val="14"/>
        </w:rPr>
      </w:pPr>
    </w:p>
  </w:endnote>
  <w:endnote w:id="3">
    <w:p w:rsidR="005E2B5E" w:rsidRPr="001C3C6D" w:rsidRDefault="005E2B5E" w:rsidP="005E2B5E">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rsidR="005E2B5E" w:rsidRPr="001C3C6D" w:rsidRDefault="005E2B5E" w:rsidP="005E2B5E">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rsidR="005E2B5E" w:rsidRPr="001C3C6D" w:rsidRDefault="005E2B5E" w:rsidP="005E2B5E">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rsidR="005E2B5E" w:rsidRPr="001C3C6D" w:rsidRDefault="005E2B5E" w:rsidP="005E2B5E">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rsidR="005E2B5E" w:rsidRPr="001C3C6D" w:rsidRDefault="005E2B5E" w:rsidP="005E2B5E">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rsidR="005E2B5E" w:rsidRPr="001C3C6D" w:rsidRDefault="005E2B5E" w:rsidP="005E2B5E">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„upstream”) posiada, samodzielnie lub wspólnie z jednym lub kilkoma przedsiębiorstwami powiązanymi, 25% lub więcej kapitału lub praw głosu drugiego przedsiębiorstwa (przedsiębiorstwa typu „downstream”).</w:t>
      </w:r>
    </w:p>
    <w:p w:rsidR="005E2B5E" w:rsidRPr="001C3C6D" w:rsidRDefault="005E2B5E" w:rsidP="005E2B5E">
      <w:pPr>
        <w:pStyle w:val="Tekstprzypisukocowego"/>
        <w:jc w:val="both"/>
        <w:rPr>
          <w:rFonts w:ascii="Verdana" w:hAnsi="Verdana"/>
          <w:color w:val="000000"/>
          <w:sz w:val="14"/>
          <w:szCs w:val="14"/>
        </w:rPr>
      </w:pPr>
    </w:p>
    <w:p w:rsidR="005E2B5E" w:rsidRPr="001C3C6D" w:rsidRDefault="005E2B5E" w:rsidP="005E2B5E">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rsidR="005E2B5E" w:rsidRPr="001C3C6D" w:rsidRDefault="005E2B5E" w:rsidP="005E2B5E">
      <w:pPr>
        <w:pStyle w:val="Tekstprzypisukocowego"/>
        <w:jc w:val="both"/>
        <w:rPr>
          <w:rFonts w:ascii="Verdana" w:hAnsi="Verdana"/>
          <w:sz w:val="14"/>
          <w:szCs w:val="14"/>
        </w:rPr>
      </w:pPr>
    </w:p>
  </w:endnote>
  <w:endnote w:id="4">
    <w:p w:rsidR="005E2B5E" w:rsidRPr="00937294" w:rsidRDefault="005E2B5E" w:rsidP="005E2B5E">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rsidR="005E2B5E" w:rsidRPr="001C3C6D" w:rsidRDefault="005E2B5E" w:rsidP="005E2B5E">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rsidR="005E2B5E" w:rsidRPr="001C3C6D" w:rsidRDefault="005E2B5E" w:rsidP="005E2B5E">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w:t>
      </w:r>
      <w:r>
        <w:rPr>
          <w:rFonts w:ascii="Verdana" w:hAnsi="Verdana"/>
          <w:sz w:val="14"/>
          <w:szCs w:val="14"/>
        </w:rPr>
        <w:t>stracyjnego, zarządzającego lub </w:t>
      </w:r>
      <w:r w:rsidRPr="001C3C6D">
        <w:rPr>
          <w:rFonts w:ascii="Verdana" w:hAnsi="Verdana"/>
          <w:sz w:val="14"/>
          <w:szCs w:val="14"/>
        </w:rPr>
        <w:t>nadzorczego innego przedsiębiorstwa;</w:t>
      </w:r>
    </w:p>
    <w:p w:rsidR="005E2B5E" w:rsidRPr="001C3C6D" w:rsidRDefault="005E2B5E" w:rsidP="005E2B5E">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rsidR="005E2B5E" w:rsidRPr="001C3C6D" w:rsidRDefault="005E2B5E" w:rsidP="005E2B5E">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w:t>
      </w:r>
      <w:r>
        <w:rPr>
          <w:rFonts w:ascii="Verdana" w:hAnsi="Verdana"/>
          <w:sz w:val="14"/>
          <w:szCs w:val="14"/>
        </w:rPr>
        <w:t>twa kontroluje samodzielnie, na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rsidR="005E2B5E" w:rsidRPr="001C3C6D" w:rsidRDefault="005E2B5E" w:rsidP="005E2B5E">
      <w:pPr>
        <w:pStyle w:val="Tekstprzypisukocowego"/>
        <w:rPr>
          <w:rFonts w:ascii="Verdana" w:hAnsi="Verdana"/>
          <w:sz w:val="14"/>
          <w:szCs w:val="14"/>
        </w:rPr>
      </w:pPr>
    </w:p>
  </w:endnote>
  <w:endnote w:id="5">
    <w:p w:rsidR="005E2B5E" w:rsidRPr="00937294" w:rsidRDefault="005E2B5E" w:rsidP="005E2B5E">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zgodnie z rozporządzeniem Komisji (UE) nr 651/2014 z dnia 17 czerwca 2014 r. uznającego niektóre rodzaje pomocy za zgodne  z rynkiem wewnętrznym</w:t>
      </w:r>
      <w:r>
        <w:rPr>
          <w:rFonts w:ascii="Verdana" w:hAnsi="Verdana"/>
          <w:sz w:val="14"/>
          <w:szCs w:val="14"/>
        </w:rPr>
        <w:t xml:space="preserve"> w zastosowaniu art. 107 i 108 </w:t>
      </w:r>
      <w:r w:rsidRPr="001C3C6D">
        <w:rPr>
          <w:rFonts w:ascii="Verdana" w:hAnsi="Verdana"/>
          <w:sz w:val="14"/>
          <w:szCs w:val="14"/>
        </w:rPr>
        <w:t xml:space="preserve">Traktatu </w:t>
      </w:r>
    </w:p>
    <w:p w:rsidR="005E2B5E" w:rsidRPr="001C3C6D" w:rsidRDefault="005E2B5E" w:rsidP="005E2B5E">
      <w:pPr>
        <w:pStyle w:val="Tekstprzypisukocowego"/>
        <w:jc w:val="both"/>
        <w:rPr>
          <w:rFonts w:ascii="Verdana" w:hAnsi="Verdana"/>
          <w:color w:val="000000"/>
          <w:sz w:val="14"/>
          <w:szCs w:val="14"/>
        </w:rPr>
      </w:pPr>
    </w:p>
    <w:p w:rsidR="005E2B5E" w:rsidRDefault="005E2B5E" w:rsidP="005E2B5E">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rsidR="005E2B5E" w:rsidRPr="001C3C6D" w:rsidRDefault="005E2B5E" w:rsidP="005E2B5E">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w:t>
      </w:r>
      <w:r>
        <w:rPr>
          <w:rFonts w:ascii="Verdana" w:hAnsi="Verdana"/>
          <w:color w:val="000000"/>
          <w:sz w:val="14"/>
          <w:szCs w:val="14"/>
        </w:rPr>
        <w:t>go, proporcjonalnie do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rsidR="005E2B5E" w:rsidRPr="001C3C6D" w:rsidRDefault="005E2B5E" w:rsidP="005E2B5E">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
          <w:bCs/>
          <w:color w:val="000000"/>
          <w:sz w:val="14"/>
          <w:szCs w:val="14"/>
        </w:rPr>
      </w:pPr>
    </w:p>
    <w:p w:rsidR="005E2B5E" w:rsidRPr="001C3C6D" w:rsidRDefault="005E2B5E" w:rsidP="005E2B5E">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5E2B5E" w:rsidRPr="001C3C6D" w:rsidRDefault="005E2B5E" w:rsidP="005E2B5E">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rsidR="005E2B5E" w:rsidRPr="001C3C6D" w:rsidRDefault="005E2B5E" w:rsidP="005E2B5E">
      <w:pPr>
        <w:pStyle w:val="Tekstprzypisukocowego"/>
        <w:jc w:val="both"/>
        <w:rPr>
          <w:rFonts w:ascii="Verdana" w:hAnsi="Verdana"/>
          <w:sz w:val="14"/>
          <w:szCs w:val="14"/>
        </w:rPr>
      </w:pPr>
    </w:p>
  </w:endnote>
  <w:endnote w:id="6">
    <w:p w:rsidR="005E2B5E" w:rsidRPr="001C3C6D" w:rsidRDefault="005E2B5E" w:rsidP="005E2B5E">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w:t>
      </w:r>
      <w:r>
        <w:rPr>
          <w:rFonts w:ascii="Verdana" w:hAnsi="Verdana"/>
          <w:bCs/>
          <w:color w:val="000000"/>
          <w:sz w:val="14"/>
          <w:szCs w:val="14"/>
        </w:rPr>
        <w:t xml:space="preserve"> niepełnym wymiarze godzin, bez </w:t>
      </w:r>
      <w:r w:rsidRPr="001C3C6D">
        <w:rPr>
          <w:rFonts w:ascii="Verdana" w:hAnsi="Verdana"/>
          <w:bCs/>
          <w:color w:val="000000"/>
          <w:sz w:val="14"/>
          <w:szCs w:val="14"/>
        </w:rPr>
        <w:t>względu na długość okresu zatrudnienia, lub pracowników sezonowych jest obliczana jako część ułamkowa RJP. W skład personelu wchodzą:</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w:t>
      </w:r>
      <w:r>
        <w:rPr>
          <w:rFonts w:ascii="Verdana" w:hAnsi="Verdana"/>
          <w:bCs/>
          <w:color w:val="000000"/>
          <w:sz w:val="14"/>
          <w:szCs w:val="14"/>
        </w:rPr>
        <w:t>yce lub szkoleniu zawodowym nie </w:t>
      </w:r>
      <w:r w:rsidRPr="001C3C6D">
        <w:rPr>
          <w:rFonts w:ascii="Verdana" w:hAnsi="Verdana"/>
          <w:bCs/>
          <w:color w:val="000000"/>
          <w:sz w:val="14"/>
          <w:szCs w:val="14"/>
        </w:rPr>
        <w:t>wchodzą w skład personelu. Okres trwania urlopu macierzyńskiego lub wychowawczego nie jest wliczany.</w:t>
      </w:r>
    </w:p>
    <w:p w:rsidR="005E2B5E" w:rsidRPr="001C3C6D" w:rsidRDefault="005E2B5E" w:rsidP="005E2B5E">
      <w:pPr>
        <w:pStyle w:val="Tekstprzypisukocowego"/>
        <w:jc w:val="both"/>
        <w:rPr>
          <w:rFonts w:ascii="Verdana" w:hAnsi="Verdana"/>
          <w:sz w:val="14"/>
          <w:szCs w:val="14"/>
        </w:rPr>
      </w:pPr>
    </w:p>
  </w:endnote>
  <w:endnote w:id="7">
    <w:p w:rsidR="005E2B5E" w:rsidRPr="001C3C6D" w:rsidRDefault="005E2B5E" w:rsidP="005E2B5E">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w:t>
      </w:r>
      <w:r>
        <w:rPr>
          <w:rFonts w:ascii="Verdana" w:hAnsi="Verdana"/>
          <w:sz w:val="14"/>
          <w:szCs w:val="14"/>
        </w:rPr>
        <w:t>. 54 ust. 3 lit. g) Traktatu, w </w:t>
      </w:r>
      <w:r w:rsidRPr="001C3C6D">
        <w:rPr>
          <w:rFonts w:ascii="Verdana" w:hAnsi="Verdana"/>
          <w:sz w:val="14"/>
          <w:szCs w:val="14"/>
        </w:rPr>
        <w:t>sprawie nowych sprawozdań finansowych niektórych rodzajów spółek (78/660/EWC)</w:t>
      </w:r>
    </w:p>
    <w:p w:rsidR="005E2B5E" w:rsidRPr="001C3C6D" w:rsidRDefault="005E2B5E" w:rsidP="005E2B5E">
      <w:pPr>
        <w:tabs>
          <w:tab w:val="left" w:pos="284"/>
        </w:tabs>
        <w:jc w:val="both"/>
        <w:rPr>
          <w:rFonts w:ascii="Verdana" w:hAnsi="Verdana"/>
          <w:sz w:val="14"/>
          <w:szCs w:val="14"/>
        </w:rPr>
      </w:pPr>
    </w:p>
  </w:endnote>
  <w:endnote w:id="8">
    <w:p w:rsidR="005E2B5E" w:rsidRPr="00856738" w:rsidRDefault="005E2B5E" w:rsidP="005E2B5E">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art. 3 ust. 3 załącznika I do rozporządzenia Komisji (UE) nr 651/2014 z dnia 17 czerwca 2014 r. uznającego niektóre rodzaje pomocy za zgodne  z rynkiem wewnętrznym w zastosowaniu art. 107 i 108 Traktatu.</w:t>
      </w:r>
    </w:p>
    <w:p w:rsidR="005E2B5E" w:rsidRPr="001C3C6D" w:rsidRDefault="005E2B5E" w:rsidP="005E2B5E">
      <w:pPr>
        <w:pStyle w:val="Tekstprzypisukocowego"/>
        <w:jc w:val="both"/>
        <w:rPr>
          <w:rFonts w:ascii="Verdana" w:hAnsi="Verdana"/>
          <w:sz w:val="14"/>
          <w:szCs w:val="14"/>
        </w:rPr>
      </w:pPr>
    </w:p>
  </w:endnote>
  <w:endnote w:id="9">
    <w:p w:rsidR="005E2B5E" w:rsidRPr="00856738" w:rsidRDefault="005E2B5E" w:rsidP="005E2B5E">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rsidR="005E2B5E" w:rsidRPr="001C3C6D" w:rsidRDefault="005E2B5E" w:rsidP="005E2B5E">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rsidR="005E2B5E" w:rsidRPr="001C3C6D" w:rsidRDefault="005E2B5E" w:rsidP="005E2B5E">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rsidR="005E2B5E" w:rsidRPr="001C3C6D" w:rsidRDefault="005E2B5E" w:rsidP="005E2B5E">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
          <w:bCs/>
          <w:color w:val="000000"/>
          <w:sz w:val="14"/>
          <w:szCs w:val="14"/>
        </w:rPr>
      </w:pPr>
    </w:p>
    <w:p w:rsidR="005E2B5E" w:rsidRPr="001C3C6D" w:rsidRDefault="005E2B5E" w:rsidP="005E2B5E">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w:t>
      </w:r>
      <w:r>
        <w:rPr>
          <w:rFonts w:ascii="Verdana" w:hAnsi="Verdana"/>
          <w:sz w:val="14"/>
          <w:szCs w:val="14"/>
        </w:rPr>
        <w:t>średnio na szczebla wyższym lub </w:t>
      </w:r>
      <w:r w:rsidRPr="001C3C6D">
        <w:rPr>
          <w:rFonts w:ascii="Verdana" w:hAnsi="Verdana"/>
          <w:sz w:val="14"/>
          <w:szCs w:val="14"/>
        </w:rPr>
        <w:t>niższym szczeblu rynku w stosunku do rynku właściwego.</w:t>
      </w: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B5E" w:rsidRDefault="005E2B5E" w:rsidP="005E2B5E">
      <w:r>
        <w:separator/>
      </w:r>
    </w:p>
  </w:footnote>
  <w:footnote w:type="continuationSeparator" w:id="0">
    <w:p w:rsidR="005E2B5E" w:rsidRDefault="005E2B5E" w:rsidP="005E2B5E">
      <w:r>
        <w:continuationSeparator/>
      </w:r>
    </w:p>
  </w:footnote>
  <w:footnote w:id="1">
    <w:p w:rsidR="005E2B5E" w:rsidRPr="00E87735" w:rsidRDefault="005E2B5E" w:rsidP="005E2B5E">
      <w:pPr>
        <w:suppressAutoHyphens w:val="0"/>
        <w:autoSpaceDE w:val="0"/>
        <w:autoSpaceDN w:val="0"/>
        <w:adjustRightInd w:val="0"/>
        <w:rPr>
          <w:rFonts w:ascii="Verdana" w:hAnsi="Verdana"/>
          <w:sz w:val="14"/>
          <w:szCs w:val="14"/>
        </w:rPr>
      </w:pPr>
      <w:r w:rsidRPr="00C6629E">
        <w:rPr>
          <w:rStyle w:val="Znakiprzypiswdolnych"/>
          <w:rFonts w:ascii="Verdana" w:hAnsi="Verdana"/>
          <w:sz w:val="14"/>
          <w:szCs w:val="14"/>
        </w:rPr>
        <w:footnoteRef/>
      </w:r>
      <w:r w:rsidRPr="00E87735">
        <w:rPr>
          <w:rFonts w:ascii="Verdana" w:hAnsi="Verdana"/>
          <w:sz w:val="14"/>
          <w:szCs w:val="14"/>
        </w:rPr>
        <w:t>Proszę o informację o rodzaju dokonanych zmian.</w:t>
      </w:r>
    </w:p>
  </w:footnote>
  <w:footnote w:id="2">
    <w:p w:rsidR="005E2B5E" w:rsidRPr="00E87735" w:rsidRDefault="005E2B5E" w:rsidP="005E2B5E">
      <w:pPr>
        <w:suppressAutoHyphens w:val="0"/>
        <w:autoSpaceDE w:val="0"/>
        <w:autoSpaceDN w:val="0"/>
        <w:adjustRightInd w:val="0"/>
        <w:rPr>
          <w:rFonts w:ascii="Verdana" w:hAnsi="Verdana"/>
          <w:sz w:val="14"/>
          <w:szCs w:val="14"/>
          <w:lang w:eastAsia="pl-PL"/>
        </w:rPr>
      </w:pPr>
      <w:r w:rsidRPr="00E87735">
        <w:rPr>
          <w:rStyle w:val="Odwoanieprzypisudolnego"/>
          <w:rFonts w:ascii="Verdana" w:hAnsi="Verdana"/>
          <w:sz w:val="14"/>
          <w:szCs w:val="14"/>
        </w:rPr>
        <w:footnoteRef/>
      </w:r>
      <w:r w:rsidRPr="00E87735">
        <w:rPr>
          <w:rFonts w:ascii="Verdana" w:hAnsi="Verdana"/>
          <w:sz w:val="14"/>
          <w:szCs w:val="14"/>
          <w:lang w:eastAsia="pl-PL"/>
        </w:rPr>
        <w:t xml:space="preserve">Oświadczenie należy wypełnić wyłącznie w sytuacji gdy Wnioskodawca ubiega się o pomoc de minimis. </w:t>
      </w:r>
    </w:p>
  </w:footnote>
  <w:footnote w:id="3">
    <w:p w:rsidR="005E2B5E" w:rsidRPr="00E87735" w:rsidRDefault="005E2B5E" w:rsidP="005E2B5E">
      <w:pPr>
        <w:suppressAutoHyphens w:val="0"/>
        <w:autoSpaceDE w:val="0"/>
        <w:autoSpaceDN w:val="0"/>
        <w:adjustRightInd w:val="0"/>
        <w:jc w:val="both"/>
        <w:rPr>
          <w:rFonts w:ascii="Verdana" w:hAnsi="Verdana"/>
          <w:sz w:val="14"/>
          <w:szCs w:val="14"/>
          <w:lang w:eastAsia="pl-PL"/>
        </w:rPr>
      </w:pPr>
      <w:r w:rsidRPr="00E87735">
        <w:rPr>
          <w:rStyle w:val="Odwoanieprzypisudolnego"/>
          <w:rFonts w:ascii="Verdana" w:hAnsi="Verdana"/>
          <w:sz w:val="14"/>
          <w:szCs w:val="14"/>
        </w:rPr>
        <w:footnoteRef/>
      </w:r>
      <w:r w:rsidRPr="00E87735">
        <w:rPr>
          <w:rFonts w:ascii="Verdana" w:hAnsi="Verdana"/>
          <w:sz w:val="14"/>
          <w:szCs w:val="14"/>
          <w:lang w:eastAsia="pl-PL"/>
        </w:rPr>
        <w:t xml:space="preserve">Należy podać całkowitą wartość pomocy de minimis w euro uzyskanej przez Wnioskodawcę w wyżej wskazanym okresie. </w:t>
      </w:r>
      <w:r w:rsidRPr="0048266D">
        <w:rPr>
          <w:rFonts w:ascii="Verdana" w:hAnsi="Verdana"/>
          <w:sz w:val="14"/>
          <w:szCs w:val="14"/>
          <w:lang w:eastAsia="pl-PL"/>
        </w:rPr>
        <w:t xml:space="preserve">Przykładowo, przedsiębiorca wypełniający Oświadczenie Beneficjenta 01 </w:t>
      </w:r>
      <w:r>
        <w:rPr>
          <w:rFonts w:ascii="Verdana" w:hAnsi="Verdana"/>
          <w:sz w:val="14"/>
          <w:szCs w:val="14"/>
          <w:lang w:eastAsia="pl-PL"/>
        </w:rPr>
        <w:t>grudnia</w:t>
      </w:r>
      <w:r w:rsidRPr="0048266D">
        <w:rPr>
          <w:rFonts w:ascii="Verdana" w:hAnsi="Verdana"/>
          <w:sz w:val="14"/>
          <w:szCs w:val="14"/>
          <w:lang w:eastAsia="pl-PL"/>
        </w:rPr>
        <w:t xml:space="preserve"> 2015 r. powinien wpisać kwotę uzyskanej pomocy de minimis w okresie od 01 stycznia 2013 r. do </w:t>
      </w:r>
      <w:r>
        <w:rPr>
          <w:rFonts w:ascii="Verdana" w:hAnsi="Verdana"/>
          <w:sz w:val="14"/>
          <w:szCs w:val="14"/>
          <w:lang w:eastAsia="pl-PL"/>
        </w:rPr>
        <w:t>dnia złozenia niniejszego oświadczenia (tj. do dnia 1 grudnia 2015r.).</w:t>
      </w:r>
      <w:r w:rsidRPr="00E87735">
        <w:rPr>
          <w:rFonts w:ascii="Verdana" w:hAnsi="Verdana"/>
          <w:sz w:val="14"/>
          <w:szCs w:val="14"/>
          <w:lang w:eastAsia="pl-PL"/>
        </w:rPr>
        <w:t xml:space="preserve"> Łączną wartość pomocy udzieloną wszystkim powiązanym z podmiotem przedsiębiorcom należy wykazać w formularzu informacji przedstawianych przy ubieganiu się o pomoc de minimis.</w:t>
      </w:r>
    </w:p>
  </w:footnote>
  <w:footnote w:id="4">
    <w:p w:rsidR="005E2B5E" w:rsidRPr="002C7E3E" w:rsidRDefault="005E2B5E" w:rsidP="005E2B5E">
      <w:pPr>
        <w:suppressAutoHyphens w:val="0"/>
        <w:autoSpaceDE w:val="0"/>
        <w:autoSpaceDN w:val="0"/>
        <w:adjustRightInd w:val="0"/>
        <w:jc w:val="both"/>
        <w:rPr>
          <w:rFonts w:ascii="Verdana" w:hAnsi="Verdana"/>
          <w:sz w:val="14"/>
          <w:szCs w:val="14"/>
        </w:rPr>
      </w:pPr>
      <w:r w:rsidRPr="00C6629E">
        <w:rPr>
          <w:rStyle w:val="Znakiprzypiswdolnych"/>
          <w:rFonts w:ascii="Verdana" w:hAnsi="Verdana"/>
          <w:sz w:val="14"/>
          <w:szCs w:val="14"/>
        </w:rPr>
        <w:footnoteRef/>
      </w:r>
      <w:r w:rsidRPr="002C7E3E">
        <w:rPr>
          <w:rFonts w:ascii="Verdana" w:hAnsi="Verdana"/>
          <w:sz w:val="14"/>
          <w:szCs w:val="14"/>
        </w:rPr>
        <w:t>Niedozwolone jest podwójne finansowanie wydatków. Katalog sytuacji uznawanych za podwójne finansowanie został wskazany w rozdziale 6.7 Zakaz podwójnego finansowania „Wytycznych w zakresie kwalifikowalności wydatków w ramach Europejskiego Funduszu Rozwoju Regionalnego, Europejskiego Funduszu Społecznego oraz Funduszu Spójności na lata 2014-2020” opracowanych przez Ministerstwo Infrastruktury i Rozwoju.</w:t>
      </w:r>
    </w:p>
  </w:footnote>
  <w:footnote w:id="5">
    <w:p w:rsidR="005E2B5E" w:rsidRPr="002C7E3E" w:rsidRDefault="005E2B5E" w:rsidP="005E2B5E">
      <w:pPr>
        <w:pStyle w:val="Tekstprzypisudolnego"/>
        <w:tabs>
          <w:tab w:val="left" w:pos="142"/>
        </w:tabs>
        <w:rPr>
          <w:rFonts w:ascii="Verdana" w:hAnsi="Verdana"/>
          <w:sz w:val="14"/>
          <w:szCs w:val="14"/>
        </w:rPr>
      </w:pPr>
      <w:r w:rsidRPr="002C7E3E">
        <w:rPr>
          <w:rStyle w:val="Znakiprzypiswdolnych"/>
          <w:rFonts w:ascii="Verdana" w:hAnsi="Verdana"/>
          <w:sz w:val="14"/>
          <w:szCs w:val="14"/>
        </w:rPr>
        <w:footnoteRef/>
      </w:r>
      <w:r w:rsidRPr="002C7E3E">
        <w:rPr>
          <w:rFonts w:ascii="Verdana" w:hAnsi="Verdana"/>
          <w:sz w:val="14"/>
          <w:szCs w:val="14"/>
        </w:rPr>
        <w:tab/>
        <w:t>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045" w:rsidRDefault="00FC6045">
    <w:pPr>
      <w:pStyle w:val="Nagwek"/>
    </w:pPr>
    <w:r w:rsidRPr="00FC6045">
      <w:rPr>
        <w:rFonts w:ascii="Calibri" w:hAnsi="Calibri"/>
        <w:noProof/>
        <w:sz w:val="22"/>
        <w:szCs w:val="22"/>
        <w:lang w:eastAsia="pl-PL"/>
      </w:rPr>
      <w:drawing>
        <wp:inline distT="0" distB="0" distL="0" distR="0" wp14:anchorId="6E590DDE" wp14:editId="6975F887">
          <wp:extent cx="5758815" cy="713903"/>
          <wp:effectExtent l="19050" t="0" r="0" b="0"/>
          <wp:docPr id="3" name="Obraz 1" descr="C:\Users\adriana.witkowska\Desktop\LOGOTYPY\logotypy\EFRR achromatyczny poziom s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driana.witkowska\Desktop\LOGOTYPY\logotypy\EFRR achromatyczny poziom scp.jpg"/>
                  <pic:cNvPicPr>
                    <a:picLocks noChangeAspect="1" noChangeArrowheads="1"/>
                  </pic:cNvPicPr>
                </pic:nvPicPr>
                <pic:blipFill>
                  <a:blip r:embed="rId1"/>
                  <a:srcRect/>
                  <a:stretch>
                    <a:fillRect/>
                  </a:stretch>
                </pic:blipFill>
                <pic:spPr bwMode="auto">
                  <a:xfrm>
                    <a:off x="0" y="0"/>
                    <a:ext cx="5758815" cy="7139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4"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5" w15:restartNumberingAfterBreak="0">
    <w:nsid w:val="4ACD5E78"/>
    <w:multiLevelType w:val="hybridMultilevel"/>
    <w:tmpl w:val="D2FEE3C2"/>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E2B5E"/>
    <w:rsid w:val="0021328C"/>
    <w:rsid w:val="00483084"/>
    <w:rsid w:val="00564ECF"/>
    <w:rsid w:val="005B620D"/>
    <w:rsid w:val="005E2B5E"/>
    <w:rsid w:val="00836776"/>
    <w:rsid w:val="008D40C6"/>
    <w:rsid w:val="00D86259"/>
    <w:rsid w:val="00FB502D"/>
    <w:rsid w:val="00FC6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2AFF899-6A1C-4DA3-9DFD-CFC5CBA4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2B5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basedOn w:val="Domylnaczcionkaakapitu"/>
    <w:rsid w:val="005E2B5E"/>
    <w:rPr>
      <w:vertAlign w:val="superscript"/>
    </w:rPr>
  </w:style>
  <w:style w:type="character" w:customStyle="1" w:styleId="Znakiprzypiswkocowych">
    <w:name w:val="Znaki przypisów końcowych"/>
    <w:basedOn w:val="Domylnaczcionkaakapitu"/>
    <w:rsid w:val="005E2B5E"/>
    <w:rPr>
      <w:vertAlign w:val="superscript"/>
    </w:rPr>
  </w:style>
  <w:style w:type="character" w:styleId="Hipercze">
    <w:name w:val="Hyperlink"/>
    <w:basedOn w:val="Domylnaczcionkaakapitu"/>
    <w:uiPriority w:val="99"/>
    <w:rsid w:val="005E2B5E"/>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5E2B5E"/>
    <w:rPr>
      <w:vertAlign w:val="superscript"/>
    </w:rPr>
  </w:style>
  <w:style w:type="character" w:styleId="Odwoanieprzypisukocowego">
    <w:name w:val="endnote reference"/>
    <w:semiHidden/>
    <w:rsid w:val="005E2B5E"/>
    <w:rPr>
      <w:vertAlign w:val="superscript"/>
    </w:rPr>
  </w:style>
  <w:style w:type="paragraph" w:styleId="Tekstpodstawowy">
    <w:name w:val="Body Text"/>
    <w:basedOn w:val="Normalny"/>
    <w:link w:val="TekstpodstawowyZnak"/>
    <w:rsid w:val="005E2B5E"/>
    <w:pPr>
      <w:jc w:val="both"/>
    </w:pPr>
  </w:style>
  <w:style w:type="character" w:customStyle="1" w:styleId="TekstpodstawowyZnak">
    <w:name w:val="Tekst podstawowy Znak"/>
    <w:basedOn w:val="Domylnaczcionkaakapitu"/>
    <w:link w:val="Tekstpodstawowy"/>
    <w:rsid w:val="005E2B5E"/>
    <w:rPr>
      <w:rFonts w:ascii="Times New Roman" w:eastAsia="Times New Roman" w:hAnsi="Times New Roman" w:cs="Times New Roman"/>
      <w:sz w:val="24"/>
      <w:szCs w:val="24"/>
      <w:lang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5E2B5E"/>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5E2B5E"/>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5E2B5E"/>
    <w:rPr>
      <w:sz w:val="20"/>
      <w:szCs w:val="20"/>
    </w:rPr>
  </w:style>
  <w:style w:type="character" w:customStyle="1" w:styleId="TekstprzypisukocowegoZnak">
    <w:name w:val="Tekst przypisu końcowego Znak"/>
    <w:basedOn w:val="Domylnaczcionkaakapitu"/>
    <w:link w:val="Tekstprzypisukocowego"/>
    <w:semiHidden/>
    <w:rsid w:val="005E2B5E"/>
    <w:rPr>
      <w:rFonts w:ascii="Times New Roman" w:eastAsia="Times New Roman" w:hAnsi="Times New Roman" w:cs="Times New Roman"/>
      <w:sz w:val="20"/>
      <w:szCs w:val="20"/>
      <w:lang w:eastAsia="ar-SA"/>
    </w:rPr>
  </w:style>
  <w:style w:type="paragraph" w:styleId="Akapitzlist">
    <w:name w:val="List Paragraph"/>
    <w:basedOn w:val="Normalny"/>
    <w:link w:val="AkapitzlistZnak"/>
    <w:uiPriority w:val="34"/>
    <w:qFormat/>
    <w:rsid w:val="005E2B5E"/>
    <w:pPr>
      <w:ind w:left="708"/>
    </w:pPr>
  </w:style>
  <w:style w:type="paragraph" w:styleId="NormalnyWeb">
    <w:name w:val="Normal (Web)"/>
    <w:basedOn w:val="Normalny"/>
    <w:uiPriority w:val="99"/>
    <w:semiHidden/>
    <w:rsid w:val="005E2B5E"/>
    <w:pPr>
      <w:spacing w:before="100" w:after="119"/>
    </w:pPr>
  </w:style>
  <w:style w:type="paragraph" w:customStyle="1" w:styleId="CM1">
    <w:name w:val="CM1"/>
    <w:basedOn w:val="Normalny"/>
    <w:next w:val="Normalny"/>
    <w:uiPriority w:val="99"/>
    <w:rsid w:val="005E2B5E"/>
    <w:pPr>
      <w:suppressAutoHyphens w:val="0"/>
      <w:autoSpaceDE w:val="0"/>
      <w:autoSpaceDN w:val="0"/>
      <w:adjustRightInd w:val="0"/>
    </w:pPr>
    <w:rPr>
      <w:rFonts w:ascii="EUAlbertina" w:hAnsi="EUAlbertina"/>
      <w:lang w:eastAsia="pl-PL"/>
    </w:rPr>
  </w:style>
  <w:style w:type="character" w:customStyle="1" w:styleId="AkapitzlistZnak">
    <w:name w:val="Akapit z listą Znak"/>
    <w:link w:val="Akapitzlist"/>
    <w:uiPriority w:val="34"/>
    <w:rsid w:val="005E2B5E"/>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5E2B5E"/>
    <w:pPr>
      <w:tabs>
        <w:tab w:val="center" w:pos="4536"/>
        <w:tab w:val="right" w:pos="9072"/>
      </w:tabs>
    </w:pPr>
  </w:style>
  <w:style w:type="character" w:customStyle="1" w:styleId="NagwekZnak">
    <w:name w:val="Nagłówek Znak"/>
    <w:basedOn w:val="Domylnaczcionkaakapitu"/>
    <w:link w:val="Nagwek"/>
    <w:uiPriority w:val="99"/>
    <w:rsid w:val="005E2B5E"/>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5E2B5E"/>
    <w:pPr>
      <w:tabs>
        <w:tab w:val="center" w:pos="4536"/>
        <w:tab w:val="right" w:pos="9072"/>
      </w:tabs>
    </w:pPr>
  </w:style>
  <w:style w:type="character" w:customStyle="1" w:styleId="StopkaZnak">
    <w:name w:val="Stopka Znak"/>
    <w:basedOn w:val="Domylnaczcionkaakapitu"/>
    <w:link w:val="Stopka"/>
    <w:uiPriority w:val="99"/>
    <w:rsid w:val="005E2B5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5E2B5E"/>
    <w:rPr>
      <w:rFonts w:ascii="Tahoma" w:hAnsi="Tahoma" w:cs="Tahoma"/>
      <w:sz w:val="16"/>
      <w:szCs w:val="16"/>
    </w:rPr>
  </w:style>
  <w:style w:type="character" w:customStyle="1" w:styleId="TekstdymkaZnak">
    <w:name w:val="Tekst dymka Znak"/>
    <w:basedOn w:val="Domylnaczcionkaakapitu"/>
    <w:link w:val="Tekstdymka"/>
    <w:uiPriority w:val="99"/>
    <w:semiHidden/>
    <w:rsid w:val="005E2B5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ms.engine/" TargetMode="External"/><Relationship Id="rId13" Type="http://schemas.openxmlformats.org/officeDocument/2006/relationships/hyperlink" Target="http://www.scp-slask.pl/zalaczniki/2009/05/22/1212735518/12429915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d.ceidg.gov.pl/ceidg.cms.engine/" TargetMode="External"/><Relationship Id="rId4" Type="http://schemas.openxmlformats.org/officeDocument/2006/relationships/settings" Target="settings.xml"/><Relationship Id="rId9" Type="http://schemas.openxmlformats.org/officeDocument/2006/relationships/hyperlink" Target="https://ems.ms.gov.pl/" TargetMode="External"/><Relationship Id="rId14" Type="http://schemas.openxmlformats.org/officeDocument/2006/relationships/hyperlink" Target="http://www.scp-slask.p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3FC4E-CC48-40CA-A28A-EFA11A0E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1599</Words>
  <Characters>9596</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Wasik</dc:creator>
  <cp:lastModifiedBy>przemyslaw.salwierak</cp:lastModifiedBy>
  <cp:revision>3</cp:revision>
  <dcterms:created xsi:type="dcterms:W3CDTF">2018-01-10T11:06:00Z</dcterms:created>
  <dcterms:modified xsi:type="dcterms:W3CDTF">2018-01-10T11:40:00Z</dcterms:modified>
</cp:coreProperties>
</file>