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40AE" w:rsidRDefault="00B640AE" w:rsidP="00B640AE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E01357" w:rsidRDefault="00E01357" w:rsidP="00B640AE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OŚWIADCZENIA BENEFICJENTA</w:t>
      </w:r>
    </w:p>
    <w:p w:rsidR="00B640AE" w:rsidRDefault="00B640AE" w:rsidP="00B640AE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B640AE" w:rsidRDefault="00B640AE" w:rsidP="00B640AE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B640AE" w:rsidRPr="00B95D32" w:rsidRDefault="00B640AE" w:rsidP="00B640AE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:rsidR="00E01357" w:rsidRPr="00B95D32" w:rsidRDefault="00E01357" w:rsidP="00B640AE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braku zmian danych rejestrowych</w:t>
      </w: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B95D3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B95D3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B95D3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nie uległy</w:t>
      </w:r>
      <w:r w:rsidRPr="00B95D3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dostarczonych dokumentach potwierdzających formę prawną Beneficjenta oraz dane z</w:t>
      </w:r>
      <w:r w:rsidR="0023557D">
        <w:rPr>
          <w:rFonts w:ascii="Verdana" w:hAnsi="Verdana"/>
          <w:sz w:val="18"/>
          <w:szCs w:val="18"/>
        </w:rPr>
        <w:t xml:space="preserve">awarte w Centralnej Ewidencji i </w:t>
      </w:r>
      <w:r w:rsidRPr="00B95D32">
        <w:rPr>
          <w:rFonts w:ascii="Verdana" w:hAnsi="Verdana"/>
          <w:sz w:val="18"/>
          <w:szCs w:val="18"/>
        </w:rPr>
        <w:t>Informacji o Działalności Gospodarczej (</w:t>
      </w:r>
      <w:hyperlink r:id="rId8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https://prod.ceidg.gov.pl</w:t>
        </w:r>
      </w:hyperlink>
      <w:r w:rsidRPr="00B95D32">
        <w:rPr>
          <w:rFonts w:ascii="Verdana" w:hAnsi="Verdana"/>
          <w:sz w:val="18"/>
          <w:szCs w:val="18"/>
        </w:rPr>
        <w:t>; firma.gov.pl)</w:t>
      </w:r>
      <w:r w:rsidR="00DC1D4C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9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https://ems.ms.gov.pl/</w:t>
        </w:r>
      </w:hyperlink>
      <w:r w:rsidRPr="00B95D32">
        <w:rPr>
          <w:rFonts w:ascii="Verdana" w:hAnsi="Verdana"/>
          <w:sz w:val="18"/>
          <w:szCs w:val="18"/>
        </w:rPr>
        <w:t>.,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B95D3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B95D3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B95D32" w:rsidRDefault="0009622F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U</w:t>
      </w:r>
      <w:r w:rsidR="00E01357" w:rsidRPr="00B95D32">
        <w:rPr>
          <w:rFonts w:ascii="Verdana" w:hAnsi="Verdana"/>
          <w:b/>
          <w:sz w:val="18"/>
          <w:szCs w:val="18"/>
        </w:rPr>
        <w:t>legły</w:t>
      </w:r>
      <w:r w:rsidRPr="00B95D32">
        <w:rPr>
          <w:rFonts w:ascii="Verdana" w:hAnsi="Verdana"/>
          <w:b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zmianie dane zawarte w uprzednio</w:t>
      </w:r>
      <w:r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dostarczonych dokumentach potwierdzających formę prawną Beneficjenta</w:t>
      </w:r>
      <w:r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oraz</w:t>
      </w:r>
      <w:r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dane zawarte w Centralnej Ewidencji i</w:t>
      </w:r>
      <w:r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Informacji o Działalności Gospodarczej (</w:t>
      </w:r>
      <w:hyperlink r:id="rId10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https://prod.ceidg.gov.pl</w:t>
        </w:r>
      </w:hyperlink>
      <w:r w:rsidR="00E01357" w:rsidRPr="00B95D32">
        <w:rPr>
          <w:rFonts w:ascii="Verdana" w:hAnsi="Verdana"/>
          <w:sz w:val="18"/>
          <w:szCs w:val="18"/>
        </w:rPr>
        <w:t>; firma.gov.pl)</w:t>
      </w:r>
      <w:r w:rsidR="00DC1D4C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1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https://ems.ms.gov.pl/</w:t>
        </w:r>
      </w:hyperlink>
      <w:r w:rsidR="00DC1D4C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w następującym zakresie</w:t>
      </w:r>
      <w:r w:rsidR="00E01357" w:rsidRPr="00B95D3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B95D3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:rsidR="00E01357" w:rsidRPr="00B95D3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 xml:space="preserve">Oświadczenie o uzyskanej pomocy de </w:t>
      </w:r>
      <w:proofErr w:type="spellStart"/>
      <w:r w:rsidRPr="00B95D32">
        <w:rPr>
          <w:rFonts w:ascii="Verdana" w:hAnsi="Verdana"/>
          <w:b/>
          <w:bCs/>
          <w:sz w:val="18"/>
          <w:szCs w:val="18"/>
        </w:rPr>
        <w:t>minimis</w:t>
      </w:r>
      <w:proofErr w:type="spellEnd"/>
      <w:r w:rsidRPr="00B95D32">
        <w:rPr>
          <w:rStyle w:val="Odwoanieprzypisudolnego"/>
          <w:rFonts w:ascii="Verdana" w:hAnsi="Verdana"/>
          <w:b/>
          <w:sz w:val="18"/>
          <w:szCs w:val="18"/>
        </w:rPr>
        <w:footnoteReference w:id="3"/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E01357" w:rsidP="00E01357">
      <w:pPr>
        <w:pStyle w:val="CM1"/>
        <w:spacing w:before="200" w:after="200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w okresie 3 lat podatkowych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tj. w ciągu danego roku podatkowego oraz dwóch poprzedzających lat podatkowych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beneficjent uzyskał pomoc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de</w:t>
      </w:r>
      <w:r w:rsidR="005A1549" w:rsidRPr="00B95D32">
        <w:rPr>
          <w:rFonts w:ascii="Verdana" w:hAnsi="Verdana"/>
          <w:sz w:val="18"/>
          <w:szCs w:val="18"/>
        </w:rPr>
        <w:t> </w:t>
      </w:r>
      <w:proofErr w:type="spellStart"/>
      <w:r w:rsidRPr="00B95D32">
        <w:rPr>
          <w:rFonts w:ascii="Verdana" w:hAnsi="Verdana"/>
          <w:sz w:val="18"/>
          <w:szCs w:val="18"/>
        </w:rPr>
        <w:t>minimis</w:t>
      </w:r>
      <w:proofErr w:type="spellEnd"/>
      <w:r w:rsidRPr="00B95D32">
        <w:rPr>
          <w:rFonts w:ascii="Verdana" w:hAnsi="Verdana"/>
          <w:sz w:val="18"/>
          <w:szCs w:val="18"/>
        </w:rPr>
        <w:t xml:space="preserve"> w kwocie……………</w:t>
      </w:r>
      <w:r w:rsidRPr="00B95D32">
        <w:rPr>
          <w:rStyle w:val="Odwoanieprzypisudolnego"/>
          <w:rFonts w:ascii="Verdana" w:hAnsi="Verdana"/>
          <w:sz w:val="18"/>
          <w:szCs w:val="18"/>
        </w:rPr>
        <w:footnoteReference w:id="4"/>
      </w:r>
      <w:r w:rsidRPr="00B95D32">
        <w:rPr>
          <w:rFonts w:ascii="Verdana" w:hAnsi="Verdana"/>
          <w:sz w:val="18"/>
          <w:szCs w:val="18"/>
        </w:rPr>
        <w:t>.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Default="00E01357" w:rsidP="00B640AE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B640AE" w:rsidRDefault="00B640AE" w:rsidP="00B640AE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</w:p>
    <w:p w:rsidR="00B640AE" w:rsidRDefault="00B640AE" w:rsidP="00B640AE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</w:p>
    <w:p w:rsidR="00B640AE" w:rsidRPr="00B640AE" w:rsidRDefault="00B640AE" w:rsidP="00B640AE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niewykluczeniu z możliwości ubiegania się o dofinansowanie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realizację niniejszego Projektu,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iż </w:t>
      </w:r>
      <w:r w:rsidRPr="00B95D32">
        <w:rPr>
          <w:rFonts w:ascii="Verdana" w:hAnsi="Verdana"/>
          <w:i/>
          <w:iCs/>
          <w:sz w:val="18"/>
          <w:szCs w:val="18"/>
          <w:u w:val="dotted"/>
        </w:rPr>
        <w:t>(nazwa Beneficjenta</w:t>
      </w:r>
      <w:r w:rsidRPr="00B95D32">
        <w:rPr>
          <w:rFonts w:ascii="Verdana" w:hAnsi="Verdana"/>
          <w:i/>
          <w:sz w:val="18"/>
          <w:szCs w:val="18"/>
          <w:u w:val="dotted"/>
        </w:rPr>
        <w:t>)</w:t>
      </w:r>
      <w:r w:rsidRPr="00B95D32">
        <w:rPr>
          <w:rFonts w:ascii="Verdana" w:hAnsi="Verdana"/>
          <w:sz w:val="18"/>
          <w:szCs w:val="18"/>
        </w:rPr>
        <w:t xml:space="preserve"> nie jest wykluczony(a) z możliwości ubiegania się o dofinansowanie na podstawie::</w:t>
      </w:r>
    </w:p>
    <w:p w:rsidR="00E01357" w:rsidRPr="00B95D32" w:rsidRDefault="00E01357" w:rsidP="00B778A6">
      <w:pPr>
        <w:numPr>
          <w:ilvl w:val="0"/>
          <w:numId w:val="52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art. 207</w:t>
      </w:r>
      <w:r w:rsidR="00A05BF4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ustawy z dnia 27 sierpnia 2009 r. o finansach publicznyc</w:t>
      </w:r>
      <w:r w:rsidR="00921469">
        <w:rPr>
          <w:rFonts w:ascii="Verdana" w:hAnsi="Verdana"/>
          <w:sz w:val="18"/>
          <w:szCs w:val="18"/>
        </w:rPr>
        <w:t>h (tekst jednolity Dz.</w:t>
      </w:r>
      <w:r w:rsidR="00A05BF4">
        <w:rPr>
          <w:rFonts w:ascii="Verdana" w:hAnsi="Verdana"/>
          <w:sz w:val="18"/>
          <w:szCs w:val="18"/>
        </w:rPr>
        <w:t xml:space="preserve"> </w:t>
      </w:r>
      <w:r w:rsidR="00921469">
        <w:rPr>
          <w:rFonts w:ascii="Verdana" w:hAnsi="Verdana"/>
          <w:sz w:val="18"/>
          <w:szCs w:val="18"/>
        </w:rPr>
        <w:t>U. z 2016 r. poz. 1870</w:t>
      </w:r>
      <w:r w:rsidRPr="00B95D32">
        <w:rPr>
          <w:rFonts w:ascii="Verdana" w:hAnsi="Verdana"/>
          <w:sz w:val="18"/>
          <w:szCs w:val="18"/>
        </w:rPr>
        <w:t xml:space="preserve"> z </w:t>
      </w:r>
      <w:proofErr w:type="spellStart"/>
      <w:r w:rsidRPr="00B95D32">
        <w:rPr>
          <w:rFonts w:ascii="Verdana" w:hAnsi="Verdana"/>
          <w:sz w:val="18"/>
          <w:szCs w:val="18"/>
        </w:rPr>
        <w:t>późn</w:t>
      </w:r>
      <w:proofErr w:type="spellEnd"/>
      <w:r w:rsidRPr="00B95D32">
        <w:rPr>
          <w:rFonts w:ascii="Verdana" w:hAnsi="Verdana"/>
          <w:sz w:val="18"/>
          <w:szCs w:val="18"/>
        </w:rPr>
        <w:t>. zm.);</w:t>
      </w:r>
    </w:p>
    <w:p w:rsidR="00E01357" w:rsidRPr="00B95D32" w:rsidRDefault="00E01357" w:rsidP="00B778A6">
      <w:pPr>
        <w:numPr>
          <w:ilvl w:val="0"/>
          <w:numId w:val="52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art. 12 ust. 1 </w:t>
      </w:r>
      <w:proofErr w:type="spellStart"/>
      <w:r w:rsidRPr="00B95D32">
        <w:rPr>
          <w:rFonts w:ascii="Verdana" w:hAnsi="Verdana"/>
          <w:sz w:val="18"/>
          <w:szCs w:val="18"/>
        </w:rPr>
        <w:t>pkt</w:t>
      </w:r>
      <w:proofErr w:type="spellEnd"/>
      <w:r w:rsidRPr="00B95D32">
        <w:rPr>
          <w:rFonts w:ascii="Verdana" w:hAnsi="Verdana"/>
          <w:sz w:val="18"/>
          <w:szCs w:val="18"/>
        </w:rPr>
        <w:t xml:space="preserve"> 1 ustawy z dnia 15 czerwca 2012 r. o skutkach powierzania wykonywania pracy cudzoziemcom przebywającym wbrew przepisom na terytorium Rzeczypospolitej Polskiej (Dz. U. poz. 769) oraz</w:t>
      </w:r>
    </w:p>
    <w:p w:rsidR="00E01357" w:rsidRPr="00B95D32" w:rsidRDefault="00E01357" w:rsidP="00B778A6">
      <w:pPr>
        <w:numPr>
          <w:ilvl w:val="0"/>
          <w:numId w:val="52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art. 9 ust. 1 </w:t>
      </w:r>
      <w:proofErr w:type="spellStart"/>
      <w:r w:rsidRPr="00B95D32">
        <w:rPr>
          <w:rFonts w:ascii="Verdana" w:hAnsi="Verdana"/>
          <w:sz w:val="18"/>
          <w:szCs w:val="18"/>
        </w:rPr>
        <w:t>pkt</w:t>
      </w:r>
      <w:proofErr w:type="spellEnd"/>
      <w:r w:rsidRPr="00B95D32">
        <w:rPr>
          <w:rFonts w:ascii="Verdana" w:hAnsi="Verdana"/>
          <w:sz w:val="18"/>
          <w:szCs w:val="18"/>
        </w:rPr>
        <w:t xml:space="preserve"> 2a ustawy z dnia 28 października 2002 r. o odpowiedzialności podmiotów zbiorowych za czyny zabroni</w:t>
      </w:r>
      <w:r w:rsidR="00921469">
        <w:rPr>
          <w:rFonts w:ascii="Verdana" w:hAnsi="Verdana"/>
          <w:sz w:val="18"/>
          <w:szCs w:val="18"/>
        </w:rPr>
        <w:t>one pod groźbą kary (Dz. U. 2016</w:t>
      </w:r>
      <w:r w:rsidRPr="00B95D32">
        <w:rPr>
          <w:rFonts w:ascii="Verdana" w:hAnsi="Verdana"/>
          <w:sz w:val="18"/>
          <w:szCs w:val="18"/>
        </w:rPr>
        <w:t xml:space="preserve"> r. poz. </w:t>
      </w:r>
      <w:r w:rsidR="00921469">
        <w:rPr>
          <w:rFonts w:ascii="Verdana" w:hAnsi="Verdana"/>
          <w:sz w:val="18"/>
          <w:szCs w:val="18"/>
        </w:rPr>
        <w:t>1541</w:t>
      </w:r>
      <w:r w:rsidRPr="00B95D32">
        <w:rPr>
          <w:rFonts w:ascii="Verdana" w:hAnsi="Verdana"/>
          <w:sz w:val="18"/>
          <w:szCs w:val="18"/>
        </w:rPr>
        <w:t xml:space="preserve"> z </w:t>
      </w:r>
      <w:proofErr w:type="spellStart"/>
      <w:r w:rsidRPr="00B95D32">
        <w:rPr>
          <w:rFonts w:ascii="Verdana" w:hAnsi="Verdana"/>
          <w:sz w:val="18"/>
          <w:szCs w:val="18"/>
        </w:rPr>
        <w:t>późn</w:t>
      </w:r>
      <w:proofErr w:type="spellEnd"/>
      <w:r w:rsidRPr="00B95D32">
        <w:rPr>
          <w:rFonts w:ascii="Verdana" w:hAnsi="Verdana"/>
          <w:sz w:val="18"/>
          <w:szCs w:val="18"/>
        </w:rPr>
        <w:t>. zm.).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nienakładaniu się pomocy (braku podwójnego finansowania)</w:t>
      </w:r>
      <w:r w:rsidRPr="00B95D32">
        <w:rPr>
          <w:rStyle w:val="Znakiprzypiswdolnych"/>
          <w:rFonts w:ascii="Verdana" w:hAnsi="Verdana"/>
          <w:b/>
          <w:sz w:val="18"/>
          <w:szCs w:val="18"/>
        </w:rPr>
        <w:footnoteReference w:id="5"/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autoSpaceDE w:val="0"/>
        <w:spacing w:after="12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Działając w imieniu Beneficjenta oświadczam, że Beneficjent </w:t>
      </w:r>
      <w:r w:rsidRPr="00B95D32">
        <w:rPr>
          <w:rFonts w:ascii="Verdana" w:hAnsi="Verdana"/>
          <w:b/>
          <w:sz w:val="18"/>
          <w:szCs w:val="18"/>
        </w:rPr>
        <w:t>nie otrzymał i nie ubiega się/otrzymał lub ubiega się</w:t>
      </w:r>
      <w:r w:rsidRPr="00B95D32">
        <w:rPr>
          <w:rStyle w:val="Znakiprzypiswdolnych"/>
          <w:rFonts w:ascii="Verdana" w:hAnsi="Verdana"/>
          <w:b/>
          <w:sz w:val="18"/>
          <w:szCs w:val="18"/>
        </w:rPr>
        <w:footnoteReference w:id="6"/>
      </w:r>
      <w:r w:rsidRPr="00B95D32">
        <w:rPr>
          <w:rFonts w:ascii="Verdana" w:hAnsi="Verdana"/>
          <w:sz w:val="18"/>
          <w:szCs w:val="18"/>
        </w:rPr>
        <w:t xml:space="preserve"> o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przyznanie krajowych lub wspólnotowych środków publicznych na realizację niniejszego Projektu.</w:t>
      </w:r>
    </w:p>
    <w:p w:rsidR="00E01357" w:rsidRPr="00B95D32" w:rsidRDefault="00E01357" w:rsidP="00E01357">
      <w:pPr>
        <w:pStyle w:val="Tekstpodstawowy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</w:t>
      </w:r>
      <w:r w:rsidR="005A1549" w:rsidRPr="00B95D32">
        <w:rPr>
          <w:rFonts w:ascii="Verdana" w:hAnsi="Verdana"/>
          <w:sz w:val="18"/>
          <w:szCs w:val="18"/>
        </w:rPr>
        <w:t>w </w:t>
      </w:r>
      <w:r w:rsidRPr="00B95D32">
        <w:rPr>
          <w:rFonts w:ascii="Verdana" w:hAnsi="Verdana"/>
          <w:sz w:val="18"/>
          <w:szCs w:val="18"/>
        </w:rPr>
        <w:t>Chorzowie) o tym fakcie, w celu ustalenia odpowiedniego poziomu dofinansowania.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realizację niniejszego Projektu,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iż </w:t>
      </w:r>
      <w:r w:rsidRPr="00B95D32">
        <w:rPr>
          <w:rFonts w:ascii="Verdana" w:hAnsi="Verdana"/>
          <w:i/>
          <w:sz w:val="18"/>
          <w:szCs w:val="18"/>
        </w:rPr>
        <w:t>(nazwa Beneficjenta)</w:t>
      </w:r>
      <w:r w:rsidR="0042465A">
        <w:rPr>
          <w:rFonts w:ascii="Verdana" w:hAnsi="Verdana"/>
          <w:i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nie znajduje się</w:t>
      </w:r>
      <w:r w:rsidR="005A1549" w:rsidRPr="00B95D32">
        <w:rPr>
          <w:rFonts w:ascii="Verdana" w:hAnsi="Verdana"/>
          <w:sz w:val="18"/>
          <w:szCs w:val="18"/>
        </w:rPr>
        <w:t xml:space="preserve"> w </w:t>
      </w:r>
      <w:r w:rsidRPr="00B95D32">
        <w:rPr>
          <w:rFonts w:ascii="Verdana" w:hAnsi="Verdana"/>
          <w:sz w:val="18"/>
          <w:szCs w:val="18"/>
        </w:rPr>
        <w:t>trudnej sytuacji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w rozumieniu art. 2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proofErr w:type="spellStart"/>
      <w:r w:rsidR="00044C2D">
        <w:rPr>
          <w:rFonts w:ascii="Verdana" w:hAnsi="Verdana"/>
          <w:sz w:val="18"/>
          <w:szCs w:val="18"/>
        </w:rPr>
        <w:t>pkt</w:t>
      </w:r>
      <w:proofErr w:type="spellEnd"/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18 </w:t>
      </w:r>
      <w:hyperlink r:id="rId12" w:anchor="_blank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Rozporządzenia Komisji (UE) nr 651/2014 z dnia 17 czerwca 2014 r.</w:t>
        </w:r>
      </w:hyperlink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:rsidR="00E01357" w:rsidRPr="00B95D3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RPO WSL na lata 2014-2020 oraz z treści</w:t>
      </w:r>
      <w:r w:rsidR="005A1549" w:rsidRPr="00B95D32">
        <w:rPr>
          <w:rFonts w:ascii="Verdana" w:hAnsi="Verdana"/>
          <w:sz w:val="18"/>
          <w:szCs w:val="18"/>
        </w:rPr>
        <w:t>ą Wytycznych, o których mowa we </w:t>
      </w:r>
      <w:r w:rsidRPr="00B95D32">
        <w:rPr>
          <w:rFonts w:ascii="Verdana" w:hAnsi="Verdana"/>
          <w:sz w:val="18"/>
          <w:szCs w:val="18"/>
        </w:rPr>
        <w:t>wzorze umowy o dofinansowanie stanowiącym element pakietu aplikacyjnego.</w:t>
      </w: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regionalnego określające ujednolicone warunki i procedury wdrażania funduszy strukturalnych i Funduszu Spójności skierowane do instytucji zarządzających oraz dokumenty wydawane przez IZ RPO WSL lub </w:t>
      </w:r>
      <w:r w:rsidR="00463B14">
        <w:rPr>
          <w:rFonts w:ascii="Verdana" w:hAnsi="Verdana"/>
          <w:sz w:val="18"/>
          <w:szCs w:val="18"/>
        </w:rPr>
        <w:t>IP RPO WSL - ŚCP</w:t>
      </w:r>
      <w:r w:rsidRPr="00B95D3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i</w:t>
      </w:r>
      <w:r w:rsidR="005A1549" w:rsidRPr="00B95D32">
        <w:rPr>
          <w:rFonts w:ascii="Verdana" w:hAnsi="Verdana"/>
          <w:sz w:val="18"/>
          <w:szCs w:val="18"/>
        </w:rPr>
        <w:t> </w:t>
      </w:r>
      <w:r w:rsidR="005A1549" w:rsidRPr="00B95D32">
        <w:rPr>
          <w:rFonts w:ascii="Verdana" w:hAnsi="Verdana"/>
          <w:sz w:val="18"/>
          <w:szCs w:val="18"/>
        </w:rPr>
        <w:noBreakHyphen/>
        <w:t> </w:t>
      </w:r>
      <w:r w:rsidRPr="00B95D32">
        <w:rPr>
          <w:rFonts w:ascii="Verdana" w:hAnsi="Verdana"/>
          <w:sz w:val="18"/>
          <w:szCs w:val="18"/>
        </w:rPr>
        <w:t>na podstawie Umowy – przez Beneficjentów.</w:t>
      </w: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hyperlink r:id="rId13" w:history="1">
        <w:r w:rsidR="00BB7784" w:rsidRPr="007D5778">
          <w:rPr>
            <w:rStyle w:val="Hipercze"/>
            <w:rFonts w:ascii="Verdana" w:hAnsi="Verdana"/>
            <w:sz w:val="18"/>
            <w:szCs w:val="18"/>
          </w:rPr>
          <w:t>www.scp-slask.pl</w:t>
        </w:r>
      </w:hyperlink>
      <w:r w:rsidR="00BB7784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–</w:t>
      </w:r>
      <w:r w:rsidR="00BB7784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aktualnych na dzień dokonywania jakiejkolwiek czynności w</w:t>
      </w:r>
      <w:r w:rsidR="00BB7784">
        <w:rPr>
          <w:rFonts w:ascii="Verdana" w:hAnsi="Verdana"/>
          <w:sz w:val="18"/>
          <w:szCs w:val="18"/>
        </w:rPr>
        <w:t> </w:t>
      </w:r>
      <w:r w:rsidRPr="00B95D32">
        <w:rPr>
          <w:rFonts w:ascii="Verdana" w:hAnsi="Verdana"/>
          <w:sz w:val="18"/>
          <w:szCs w:val="18"/>
        </w:rPr>
        <w:t>ramach realizacji Projektu.</w:t>
      </w:r>
    </w:p>
    <w:p w:rsidR="00E01357" w:rsidRPr="00B95D32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ind w:left="2124" w:firstLine="708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E01357" w:rsidRPr="00B95D32" w:rsidRDefault="00E01357" w:rsidP="00E01357"/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lastRenderedPageBreak/>
        <w:t>Oświadczenie o spełnieniu kryteriów MŚP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B95D32">
        <w:rPr>
          <w:rFonts w:ascii="Verdana" w:hAnsi="Verdana"/>
          <w:i/>
          <w:iCs/>
          <w:sz w:val="18"/>
          <w:szCs w:val="18"/>
        </w:rPr>
        <w:t>(nazwa Beneficjenta)</w:t>
      </w:r>
      <w:r w:rsidR="0042465A"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B95D32">
        <w:rPr>
          <w:rFonts w:ascii="Verdana" w:hAnsi="Verdana"/>
          <w:sz w:val="18"/>
          <w:szCs w:val="18"/>
        </w:rPr>
        <w:t>: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375106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375106">
        <w:rPr>
          <w:rFonts w:ascii="Verdana" w:hAnsi="Verdana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0;margin-top:-.7pt;width:15.55pt;height:15.65pt;z-index:251659264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jvjAIAAB0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4B2004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B2004" w:rsidRPr="00B847A3" w:rsidRDefault="004B2004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4B2004" w:rsidRDefault="004B2004" w:rsidP="00E01357"/>
              </w:txbxContent>
            </v:textbox>
            <w10:wrap type="square" side="largest" anchorx="margin"/>
          </v:shape>
        </w:pict>
      </w:r>
      <w:proofErr w:type="spellStart"/>
      <w:r w:rsidR="00E01357" w:rsidRPr="00B95D3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375106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375106">
        <w:rPr>
          <w:rFonts w:ascii="Verdana" w:hAnsi="Verdana"/>
          <w:noProof/>
          <w:sz w:val="18"/>
          <w:szCs w:val="18"/>
          <w:lang w:eastAsia="pl-PL"/>
        </w:rPr>
        <w:pict>
          <v:shape id="Text Box 15" o:spid="_x0000_s1027" type="#_x0000_t202" style="position:absolute;margin-left:0;margin-top:-1.5pt;width:15.55pt;height:15.05pt;z-index:251660288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4B2004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B2004" w:rsidRPr="00B847A3" w:rsidRDefault="004B2004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B2004" w:rsidRDefault="004B2004" w:rsidP="00E01357"/>
              </w:txbxContent>
            </v:textbox>
            <w10:wrap type="square" side="largest" anchorx="margin"/>
          </v:shape>
        </w:pict>
      </w:r>
      <w:r w:rsidR="00E01357"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375106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375106">
        <w:rPr>
          <w:rFonts w:ascii="Verdana" w:hAnsi="Verdana"/>
          <w:noProof/>
          <w:sz w:val="18"/>
          <w:szCs w:val="18"/>
          <w:lang w:eastAsia="pl-PL"/>
        </w:rPr>
        <w:pict>
          <v:shape id="Text Box 16" o:spid="_x0000_s1028" type="#_x0000_t202" style="position:absolute;margin-left:0;margin-top:-1.75pt;width:15.55pt;height:15.05pt;z-index:251661312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4djwIAACQ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4B2004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B2004" w:rsidRPr="00B847A3" w:rsidRDefault="004B2004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B2004" w:rsidRDefault="004B2004" w:rsidP="00E01357"/>
              </w:txbxContent>
            </v:textbox>
            <w10:wrap type="square" side="largest" anchorx="margin"/>
          </v:shape>
        </w:pict>
      </w:r>
      <w:r w:rsidR="00E01357"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</w:t>
      </w:r>
      <w:r w:rsidR="005A1549" w:rsidRPr="00B95D32">
        <w:rPr>
          <w:rFonts w:ascii="Verdana" w:hAnsi="Verdana"/>
          <w:bCs/>
          <w:sz w:val="18"/>
          <w:szCs w:val="18"/>
        </w:rPr>
        <w:t xml:space="preserve"> </w:t>
      </w:r>
      <w:r w:rsidRPr="00B95D3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1701"/>
        <w:gridCol w:w="1659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="0039404D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="0039404D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375106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375106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7" o:spid="_x0000_s1029" type="#_x0000_t202" style="position:absolute;margin-left:44.4pt;margin-top:11.45pt;width:19.35pt;height:15.05pt;z-index:251662336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c7fgIAAAY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4B2004" w:rsidTr="00E6691E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vAlign w:val="center"/>
                            </w:tcPr>
                            <w:p w:rsidR="004B2004" w:rsidRDefault="004B2004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4B2004" w:rsidRDefault="004B2004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375106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375106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8" o:spid="_x0000_s1030" type="#_x0000_t202" style="position:absolute;margin-left:112.75pt;margin-top:11.45pt;width:19.35pt;height:15.05pt;z-index:251663360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68fQ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4B2004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4B2004" w:rsidRDefault="004B2004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4B2004" w:rsidRDefault="004B2004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5.</w:t>
            </w:r>
            <w:r w:rsidR="0039404D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="0039404D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="0039404D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8.</w:t>
            </w:r>
            <w:r w:rsidR="0039404D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="0039404D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375106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375106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9" o:spid="_x0000_s1031" type="#_x0000_t202" style="position:absolute;margin-left:29.25pt;margin-top:11.45pt;width:19.35pt;height:15.05pt;z-index:251664384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QmfQIAAAY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4B2004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4B2004" w:rsidRDefault="004B2004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4B2004" w:rsidRDefault="004B2004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375106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375106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0" o:spid="_x0000_s1032" type="#_x0000_t202" style="position:absolute;margin-left:27.7pt;margin-top:11.45pt;width:19.35pt;height:15.05pt;z-index:251665408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Hk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4B2004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4B2004" w:rsidRDefault="004B2004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4B2004" w:rsidRDefault="004B2004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10.</w:t>
            </w:r>
            <w:r w:rsidR="0039404D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proofErr w:type="spellStart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proofErr w:type="spellStart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375106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375106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1" o:spid="_x0000_s1033" type="#_x0000_t202" style="position:absolute;margin-left:29.25pt;margin-top:11.45pt;width:19.35pt;height:15.05pt;z-index:251666432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4B2004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4B2004" w:rsidRDefault="004B2004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4B2004" w:rsidRDefault="004B2004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375106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375106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2" o:spid="_x0000_s1034" type="#_x0000_t202" style="position:absolute;margin-left:27.7pt;margin-top:11.45pt;width:19.35pt;height:15.05pt;z-index:251667456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gKf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CxhRgKfQIAAAY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4B2004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4B2004" w:rsidRDefault="004B2004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4B2004" w:rsidRDefault="004B2004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10"/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375106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375106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3" o:spid="_x0000_s1035" type="#_x0000_t202" style="position:absolute;margin-left:29.25pt;margin-top:11.45pt;width:19.35pt;height:15.05pt;z-index:251668480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ijfgIAAAY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4B2004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4B2004" w:rsidRDefault="004B2004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4B2004" w:rsidRDefault="004B2004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375106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375106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4" o:spid="_x0000_s1036" type="#_x0000_t202" style="position:absolute;margin-left:27.7pt;margin-top:11.45pt;width:19.35pt;height:15.05pt;z-index:251669504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jAfQ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CALljAfQIAAAc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4B2004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4B2004" w:rsidRDefault="004B2004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4B2004" w:rsidRDefault="004B2004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C65179" w:rsidRDefault="00C65179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A do oświadczenia o spełnianiu kryteriów MŚP – dane Beneficjenta pozostającego w związku przedsiębiorstw/podmiotów partnerskich lub powiązanych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B do oświadczenia o spełnianiu kryteriów MŚP – przedsiębiorstwa/podmioty partnerskie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Udział w kapitale lub prawie głosu 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C do oświadczenia o spełnianiu kryteriów MŚP – przedsiębiorstwa/podmioty powiązane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1620"/>
        <w:gridCol w:w="1793"/>
      </w:tblGrid>
      <w:tr w:rsidR="00E01357" w:rsidRPr="00B95D32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9213A6" w:rsidRPr="00B95D32" w:rsidRDefault="00E01357" w:rsidP="00B640AE">
      <w:pPr>
        <w:tabs>
          <w:tab w:val="center" w:pos="4111"/>
        </w:tabs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sectPr w:rsidR="009213A6" w:rsidRPr="00B95D32" w:rsidSect="00C65179"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E9" w:rsidRDefault="00BD77E9">
      <w:r>
        <w:separator/>
      </w:r>
    </w:p>
  </w:endnote>
  <w:endnote w:type="continuationSeparator" w:id="0">
    <w:p w:rsidR="00BD77E9" w:rsidRDefault="00BD77E9">
      <w:r>
        <w:continuationSeparator/>
      </w:r>
    </w:p>
  </w:endnote>
  <w:endnote w:type="continuationNotice" w:id="1">
    <w:p w:rsidR="00BD77E9" w:rsidRDefault="00BD77E9"/>
  </w:endnote>
  <w:endnote w:id="2">
    <w:p w:rsidR="004B2004" w:rsidRPr="001C3C6D" w:rsidRDefault="004B2004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:rsidR="004B2004" w:rsidRPr="001C3C6D" w:rsidRDefault="004B2004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4B2004" w:rsidRPr="001C3C6D" w:rsidRDefault="004B2004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:rsidR="004B2004" w:rsidRPr="001C3C6D" w:rsidRDefault="004B2004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4B2004" w:rsidRPr="001C3C6D" w:rsidRDefault="004B2004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przypadku, gdy w dniu zamknięcia ksiąg rachunkowych wskaźniki danego przedsiębiorstwa przekraczają lub spadają poniżej progu zatrudnienia lub pułapu finansowego, uzyskanie lub utrata statusu średniego, małego lub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mikroprzedsiębiorstwa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następuje tylko wówczas gdy zjawisko to powtórzy się w ciągu dwóch następujących po sobie okresach obrachunkowych.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:rsidR="004B2004" w:rsidRPr="001C3C6D" w:rsidRDefault="004B2004" w:rsidP="00B778A6">
      <w:pPr>
        <w:pStyle w:val="Tekstpodstawowy"/>
        <w:widowControl w:val="0"/>
        <w:numPr>
          <w:ilvl w:val="0"/>
          <w:numId w:val="51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:rsidR="004B2004" w:rsidRPr="001C3C6D" w:rsidRDefault="004B2004" w:rsidP="00B778A6">
      <w:pPr>
        <w:pStyle w:val="Tekstpodstawowy"/>
        <w:widowControl w:val="0"/>
        <w:numPr>
          <w:ilvl w:val="0"/>
          <w:numId w:val="51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przedsiębiorstwo..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sytuacjach opisanych w p.1 i 2 utrata statusu następuje w dniu przejęcia przedsiębiorstwa. Mechanizm ten działa również w przypadku sytuacji odwrotnej,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status przedsiębiorstwa MŚP o ile dane tego przedsiębiorstwa mieszczą się  w progach określonych dla danej kategorii przedsiębiorstwa.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:rsidR="004B2004" w:rsidRPr="001C3C6D" w:rsidRDefault="004B2004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4B2004" w:rsidRPr="001C3C6D" w:rsidRDefault="004B2004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:rsidR="004B2004" w:rsidRPr="001C3C6D" w:rsidRDefault="004B2004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:rsidR="004B2004" w:rsidRPr="00A12FE2" w:rsidRDefault="004B2004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uznającego niektóre rodzaje pomocy za zgodne  z rynkiem wewnętrznym w zastosowaniu art. 107 i 108  Traktatu.</w:t>
      </w:r>
    </w:p>
    <w:p w:rsidR="004B2004" w:rsidRPr="001C3C6D" w:rsidRDefault="004B2004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:rsidR="004B2004" w:rsidRPr="001C3C6D" w:rsidRDefault="004B2004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:rsidR="004B2004" w:rsidRPr="001C3C6D" w:rsidRDefault="004B2004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:rsidR="004B2004" w:rsidRPr="001C3C6D" w:rsidRDefault="004B2004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:rsidR="004B2004" w:rsidRPr="001C3C6D" w:rsidRDefault="004B2004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upstream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 posiada, samodzielnie lub wspólnie z jednym lub kilkoma przedsiębiorstwami powiązanymi, 25% lub więcej kapitału lub praw głosu drugiego przedsiębiorstwa (przedsiębiorstwa 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downstream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4B2004" w:rsidRPr="001C3C6D" w:rsidRDefault="004B2004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Uwaga! Uznaje się jednak za przedsiębiorstwa samodzielne, w których wartość 25 % została osiągnięta bądź przekroczona przez podmioty będące inwestorami wymienione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 (pod warunkiem, że nie są oni powiązani).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:rsidR="004B2004" w:rsidRPr="00937294" w:rsidRDefault="004B2004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:rsidR="004B2004" w:rsidRPr="001C3C6D" w:rsidRDefault="004B2004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:rsidR="004B2004" w:rsidRPr="001C3C6D" w:rsidRDefault="004B2004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:rsidR="004B2004" w:rsidRPr="001C3C6D" w:rsidRDefault="004B2004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:rsidR="004B2004" w:rsidRPr="001C3C6D" w:rsidRDefault="004B2004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4B2004" w:rsidRPr="001C3C6D" w:rsidRDefault="004B2004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:rsidR="004B2004" w:rsidRPr="00937294" w:rsidRDefault="004B2004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uznającego niektóre rodzaje pomocy za zgodne  z rynkiem wewnętrznym w zastosowaniu art. 107 i 108  Traktatu 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4B2004" w:rsidRDefault="004B2004" w:rsidP="00E01357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 W przypadku przedsiębiorstw posiadających nawzajem akacje/udziały/prawa głosu (cross-holding) stosuje się wyższy udział procentowy.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:rsidR="004B2004" w:rsidRPr="001C3C6D" w:rsidRDefault="004B2004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 sprawie nowych sprawozdań finansowych niektórych rodzajów spółek (78/660/EWC)</w:t>
      </w:r>
    </w:p>
    <w:p w:rsidR="004B2004" w:rsidRPr="001C3C6D" w:rsidRDefault="004B2004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:rsidR="004B2004" w:rsidRPr="00856738" w:rsidRDefault="004B2004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art. 3 ust. 3 załącznika I do rozporządzenia Komisji (UE) nr 651/2014 z dnia 17 czerwca 2014 r. uznającego niektóre rodzaje pomocy za zgodne  z rynkiem wewnętrznym w zastosowaniu art. 107 i 108 Traktatu.</w:t>
      </w:r>
    </w:p>
    <w:p w:rsidR="004B2004" w:rsidRPr="001C3C6D" w:rsidRDefault="004B2004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:rsidR="004B2004" w:rsidRPr="00856738" w:rsidRDefault="004B2004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:rsidR="004B2004" w:rsidRPr="001C3C6D" w:rsidRDefault="004B2004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:rsidR="004B2004" w:rsidRPr="001C3C6D" w:rsidRDefault="004B2004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oświadczenia, </w:t>
      </w:r>
    </w:p>
    <w:p w:rsidR="004B2004" w:rsidRPr="001C3C6D" w:rsidRDefault="004B2004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:rsidR="004B2004" w:rsidRPr="001C3C6D" w:rsidRDefault="004B2004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4B2004" w:rsidRDefault="004B2004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:rsidR="004B2004" w:rsidRDefault="004B2004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:rsidR="004B2004" w:rsidRDefault="004B2004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:rsidR="004B2004" w:rsidRDefault="004B2004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:rsidR="004B2004" w:rsidRDefault="004B2004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:rsidR="004B2004" w:rsidRPr="001C3C6D" w:rsidRDefault="00375106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04" w:rsidRPr="00410C06" w:rsidRDefault="004B2004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E9" w:rsidRDefault="00BD77E9">
      <w:r>
        <w:separator/>
      </w:r>
    </w:p>
  </w:footnote>
  <w:footnote w:type="continuationSeparator" w:id="0">
    <w:p w:rsidR="00BD77E9" w:rsidRDefault="00BD77E9">
      <w:r>
        <w:continuationSeparator/>
      </w:r>
    </w:p>
  </w:footnote>
  <w:footnote w:type="continuationNotice" w:id="1">
    <w:p w:rsidR="00BD77E9" w:rsidRDefault="00BD77E9"/>
  </w:footnote>
  <w:footnote w:id="2">
    <w:p w:rsidR="004B2004" w:rsidRPr="00E87735" w:rsidRDefault="004B2004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:rsidR="004B2004" w:rsidRPr="00E87735" w:rsidRDefault="004B2004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Oświadczenie należy wypełnić wyłącznie w sytuacji gdy Wnioskodawca ubiega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. </w:t>
      </w:r>
    </w:p>
  </w:footnote>
  <w:footnote w:id="4">
    <w:p w:rsidR="004B2004" w:rsidRPr="00E87735" w:rsidRDefault="004B2004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Należy podać całkowitą wartość pomocy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 w euro uzyskanej przez Wnioskodawcę w wyżej wskazanym okresie. </w:t>
      </w:r>
      <w:r w:rsidRPr="0048266D">
        <w:rPr>
          <w:rFonts w:ascii="Verdana" w:hAnsi="Verdana"/>
          <w:sz w:val="14"/>
          <w:szCs w:val="14"/>
          <w:lang w:eastAsia="pl-PL"/>
        </w:rPr>
        <w:t xml:space="preserve">Przykładowo, przedsiębiorca wypełniający Oświadczenie Beneficjenta 01 </w:t>
      </w:r>
      <w:r>
        <w:rPr>
          <w:rFonts w:ascii="Verdana" w:hAnsi="Verdana"/>
          <w:sz w:val="14"/>
          <w:szCs w:val="14"/>
          <w:lang w:eastAsia="pl-PL"/>
        </w:rPr>
        <w:t>grudnia</w:t>
      </w:r>
      <w:r w:rsidRPr="0048266D">
        <w:rPr>
          <w:rFonts w:ascii="Verdana" w:hAnsi="Verdana"/>
          <w:sz w:val="14"/>
          <w:szCs w:val="14"/>
          <w:lang w:eastAsia="pl-PL"/>
        </w:rPr>
        <w:t xml:space="preserve"> 2015 r. powinien wpisać kwotę uzyskanej pomocy de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 w okresie od 01 stycznia 2013 r. do </w:t>
      </w:r>
      <w:r>
        <w:rPr>
          <w:rFonts w:ascii="Verdana" w:hAnsi="Verdana"/>
          <w:sz w:val="14"/>
          <w:szCs w:val="14"/>
          <w:lang w:eastAsia="pl-PL"/>
        </w:rPr>
        <w:t xml:space="preserve">dnia </w:t>
      </w:r>
      <w:proofErr w:type="spellStart"/>
      <w:r>
        <w:rPr>
          <w:rFonts w:ascii="Verdana" w:hAnsi="Verdana"/>
          <w:sz w:val="14"/>
          <w:szCs w:val="14"/>
          <w:lang w:eastAsia="pl-PL"/>
        </w:rPr>
        <w:t>złozenia</w:t>
      </w:r>
      <w:proofErr w:type="spellEnd"/>
      <w:r>
        <w:rPr>
          <w:rFonts w:ascii="Verdana" w:hAnsi="Verdana"/>
          <w:sz w:val="14"/>
          <w:szCs w:val="14"/>
          <w:lang w:eastAsia="pl-PL"/>
        </w:rPr>
        <w:t xml:space="preserve"> niniejszego oświadczenia (tj. do dnia 1 grudnia 2015r.).</w:t>
      </w:r>
      <w:r w:rsidRPr="00E87735">
        <w:rPr>
          <w:rFonts w:ascii="Verdana" w:hAnsi="Verdana"/>
          <w:sz w:val="14"/>
          <w:szCs w:val="14"/>
          <w:lang w:eastAsia="pl-PL"/>
        </w:rPr>
        <w:t xml:space="preserve"> Łączną wartość pomocy udzieloną wszystkim powiązanym z podmiotem przedsiębiorcom należy wykazać w formularzu informacji przedstawianych przy ubieganiu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>.</w:t>
      </w:r>
    </w:p>
  </w:footnote>
  <w:footnote w:id="5">
    <w:p w:rsidR="004B2004" w:rsidRPr="002C7E3E" w:rsidRDefault="004B2004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</w:t>
      </w:r>
      <w:proofErr w:type="spellStart"/>
      <w:r w:rsidRPr="002C7E3E">
        <w:rPr>
          <w:rFonts w:ascii="Verdana" w:hAnsi="Verdana"/>
          <w:sz w:val="14"/>
          <w:szCs w:val="14"/>
        </w:rPr>
        <w:t>kwalifikowalności</w:t>
      </w:r>
      <w:proofErr w:type="spellEnd"/>
      <w:r w:rsidRPr="002C7E3E">
        <w:rPr>
          <w:rFonts w:ascii="Verdana" w:hAnsi="Verdana"/>
          <w:sz w:val="14"/>
          <w:szCs w:val="14"/>
        </w:rPr>
        <w:t xml:space="preserve"> wydatków w ramach Europejskiego Funduszu Rozwoju Regionalnego, Europejskiego Funduszu Społecznego oraz Funduszu Spójności na lata 2014-2020” opracowanych przez Ministerstwo Infrastruktury i Rozwoju.</w:t>
      </w:r>
    </w:p>
  </w:footnote>
  <w:footnote w:id="6">
    <w:p w:rsidR="004B2004" w:rsidRPr="002C7E3E" w:rsidRDefault="004B2004" w:rsidP="00E01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04" w:rsidRDefault="00C65179" w:rsidP="0059042F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C65179">
      <w:rPr>
        <w:sz w:val="22"/>
        <w:szCs w:val="22"/>
      </w:rPr>
      <w:drawing>
        <wp:inline distT="0" distB="0" distL="0" distR="0">
          <wp:extent cx="5758815" cy="713026"/>
          <wp:effectExtent l="19050" t="0" r="0" b="0"/>
          <wp:docPr id="6" name="Obraz 3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060C21F8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0E243705"/>
    <w:multiLevelType w:val="hybridMultilevel"/>
    <w:tmpl w:val="B4FCC0FE"/>
    <w:lvl w:ilvl="0" w:tplc="52281D72">
      <w:start w:val="1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148E4995"/>
    <w:multiLevelType w:val="multilevel"/>
    <w:tmpl w:val="415A74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9C148CC"/>
    <w:multiLevelType w:val="hybridMultilevel"/>
    <w:tmpl w:val="30F8E35E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6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2ECA29FD"/>
    <w:multiLevelType w:val="multilevel"/>
    <w:tmpl w:val="D848C4C4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2">
    <w:nsid w:val="3CD8769E"/>
    <w:multiLevelType w:val="multilevel"/>
    <w:tmpl w:val="BE80A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256879"/>
    <w:multiLevelType w:val="multilevel"/>
    <w:tmpl w:val="561E4B7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E7D63EA"/>
    <w:multiLevelType w:val="multilevel"/>
    <w:tmpl w:val="839A1A9A"/>
    <w:lvl w:ilvl="0">
      <w:start w:val="5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00D5957"/>
    <w:multiLevelType w:val="hybridMultilevel"/>
    <w:tmpl w:val="D300670A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4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DB0269"/>
    <w:multiLevelType w:val="multilevel"/>
    <w:tmpl w:val="699877D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1495" w:hanging="360"/>
      </w:pPr>
      <w:rPr>
        <w:rFonts w:ascii="Verdana" w:hAnsi="Verdan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23D1359"/>
    <w:multiLevelType w:val="multilevel"/>
    <w:tmpl w:val="EC146786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6047F32"/>
    <w:multiLevelType w:val="multilevel"/>
    <w:tmpl w:val="3EEA19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F9202D2"/>
    <w:multiLevelType w:val="hybridMultilevel"/>
    <w:tmpl w:val="E6DAB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D85D5C"/>
    <w:multiLevelType w:val="multilevel"/>
    <w:tmpl w:val="D848C4C4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59"/>
  </w:num>
  <w:num w:numId="9">
    <w:abstractNumId w:val="90"/>
  </w:num>
  <w:num w:numId="10">
    <w:abstractNumId w:val="77"/>
  </w:num>
  <w:num w:numId="11">
    <w:abstractNumId w:val="108"/>
  </w:num>
  <w:num w:numId="12">
    <w:abstractNumId w:val="102"/>
  </w:num>
  <w:num w:numId="13">
    <w:abstractNumId w:val="65"/>
  </w:num>
  <w:num w:numId="14">
    <w:abstractNumId w:val="88"/>
  </w:num>
  <w:num w:numId="15">
    <w:abstractNumId w:val="55"/>
  </w:num>
  <w:num w:numId="16">
    <w:abstractNumId w:val="69"/>
  </w:num>
  <w:num w:numId="17">
    <w:abstractNumId w:val="104"/>
  </w:num>
  <w:num w:numId="18">
    <w:abstractNumId w:val="60"/>
  </w:num>
  <w:num w:numId="19">
    <w:abstractNumId w:val="86"/>
  </w:num>
  <w:num w:numId="20">
    <w:abstractNumId w:val="74"/>
  </w:num>
  <w:num w:numId="21">
    <w:abstractNumId w:val="66"/>
  </w:num>
  <w:num w:numId="22">
    <w:abstractNumId w:val="98"/>
  </w:num>
  <w:num w:numId="23">
    <w:abstractNumId w:val="96"/>
  </w:num>
  <w:num w:numId="24">
    <w:abstractNumId w:val="56"/>
  </w:num>
  <w:num w:numId="25">
    <w:abstractNumId w:val="57"/>
  </w:num>
  <w:num w:numId="26">
    <w:abstractNumId w:val="87"/>
  </w:num>
  <w:num w:numId="27">
    <w:abstractNumId w:val="51"/>
  </w:num>
  <w:num w:numId="28">
    <w:abstractNumId w:val="93"/>
  </w:num>
  <w:num w:numId="29">
    <w:abstractNumId w:val="68"/>
  </w:num>
  <w:num w:numId="30">
    <w:abstractNumId w:val="75"/>
  </w:num>
  <w:num w:numId="31">
    <w:abstractNumId w:val="70"/>
  </w:num>
  <w:num w:numId="32">
    <w:abstractNumId w:val="62"/>
  </w:num>
  <w:num w:numId="33">
    <w:abstractNumId w:val="105"/>
  </w:num>
  <w:num w:numId="34">
    <w:abstractNumId w:val="61"/>
  </w:num>
  <w:num w:numId="35">
    <w:abstractNumId w:val="63"/>
  </w:num>
  <w:num w:numId="36">
    <w:abstractNumId w:val="50"/>
  </w:num>
  <w:num w:numId="37">
    <w:abstractNumId w:val="84"/>
  </w:num>
  <w:num w:numId="38">
    <w:abstractNumId w:val="95"/>
  </w:num>
  <w:num w:numId="39">
    <w:abstractNumId w:val="54"/>
  </w:num>
  <w:num w:numId="40">
    <w:abstractNumId w:val="49"/>
  </w:num>
  <w:num w:numId="41">
    <w:abstractNumId w:val="78"/>
  </w:num>
  <w:num w:numId="42">
    <w:abstractNumId w:val="89"/>
  </w:num>
  <w:num w:numId="43">
    <w:abstractNumId w:val="107"/>
  </w:num>
  <w:num w:numId="44">
    <w:abstractNumId w:val="101"/>
  </w:num>
  <w:num w:numId="45">
    <w:abstractNumId w:val="52"/>
  </w:num>
  <w:num w:numId="46">
    <w:abstractNumId w:val="103"/>
  </w:num>
  <w:num w:numId="47">
    <w:abstractNumId w:val="53"/>
  </w:num>
  <w:num w:numId="48">
    <w:abstractNumId w:val="81"/>
  </w:num>
  <w:num w:numId="49">
    <w:abstractNumId w:val="92"/>
  </w:num>
  <w:num w:numId="50">
    <w:abstractNumId w:val="79"/>
  </w:num>
  <w:num w:numId="51">
    <w:abstractNumId w:val="91"/>
  </w:num>
  <w:num w:numId="52">
    <w:abstractNumId w:val="80"/>
  </w:num>
  <w:num w:numId="53">
    <w:abstractNumId w:val="99"/>
  </w:num>
  <w:num w:numId="54">
    <w:abstractNumId w:val="58"/>
  </w:num>
  <w:num w:numId="55">
    <w:abstractNumId w:val="83"/>
  </w:num>
  <w:num w:numId="56">
    <w:abstractNumId w:val="73"/>
  </w:num>
  <w:num w:numId="57">
    <w:abstractNumId w:val="71"/>
  </w:num>
  <w:num w:numId="58">
    <w:abstractNumId w:val="106"/>
  </w:num>
  <w:num w:numId="59">
    <w:abstractNumId w:val="109"/>
  </w:num>
  <w:num w:numId="60">
    <w:abstractNumId w:val="64"/>
  </w:num>
  <w:num w:numId="61">
    <w:abstractNumId w:val="85"/>
  </w:num>
  <w:num w:numId="62">
    <w:abstractNumId w:val="72"/>
  </w:num>
  <w:num w:numId="63">
    <w:abstractNumId w:val="76"/>
  </w:num>
  <w:num w:numId="64">
    <w:abstractNumId w:val="82"/>
  </w:num>
  <w:num w:numId="65">
    <w:abstractNumId w:val="94"/>
  </w:num>
  <w:num w:numId="66">
    <w:abstractNumId w:val="100"/>
  </w:num>
  <w:num w:numId="67">
    <w:abstractNumId w:val="67"/>
  </w:num>
  <w:num w:numId="68">
    <w:abstractNumId w:val="97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/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41EF"/>
    <w:rsid w:val="00004229"/>
    <w:rsid w:val="00004349"/>
    <w:rsid w:val="00004393"/>
    <w:rsid w:val="00005228"/>
    <w:rsid w:val="0000527F"/>
    <w:rsid w:val="00005574"/>
    <w:rsid w:val="00005B56"/>
    <w:rsid w:val="0000640B"/>
    <w:rsid w:val="000072D6"/>
    <w:rsid w:val="00007AAD"/>
    <w:rsid w:val="00010230"/>
    <w:rsid w:val="00011565"/>
    <w:rsid w:val="00011633"/>
    <w:rsid w:val="00012965"/>
    <w:rsid w:val="00012C94"/>
    <w:rsid w:val="00014574"/>
    <w:rsid w:val="00014C29"/>
    <w:rsid w:val="00014D08"/>
    <w:rsid w:val="00014EA4"/>
    <w:rsid w:val="00014F9B"/>
    <w:rsid w:val="0001545E"/>
    <w:rsid w:val="00015E26"/>
    <w:rsid w:val="000163B1"/>
    <w:rsid w:val="00016A03"/>
    <w:rsid w:val="00016E35"/>
    <w:rsid w:val="00016FE1"/>
    <w:rsid w:val="0002048F"/>
    <w:rsid w:val="00020B7E"/>
    <w:rsid w:val="00023122"/>
    <w:rsid w:val="00023C1F"/>
    <w:rsid w:val="00024660"/>
    <w:rsid w:val="0002489B"/>
    <w:rsid w:val="0002521B"/>
    <w:rsid w:val="00025692"/>
    <w:rsid w:val="000267B2"/>
    <w:rsid w:val="00026DB0"/>
    <w:rsid w:val="000271A6"/>
    <w:rsid w:val="0002769D"/>
    <w:rsid w:val="000305C1"/>
    <w:rsid w:val="000309DF"/>
    <w:rsid w:val="000315F1"/>
    <w:rsid w:val="000338F9"/>
    <w:rsid w:val="00033CF1"/>
    <w:rsid w:val="00033D8B"/>
    <w:rsid w:val="00034569"/>
    <w:rsid w:val="000349C4"/>
    <w:rsid w:val="000355D1"/>
    <w:rsid w:val="00036592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50948"/>
    <w:rsid w:val="00050BD3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70092"/>
    <w:rsid w:val="00070F4C"/>
    <w:rsid w:val="00071EF0"/>
    <w:rsid w:val="00072212"/>
    <w:rsid w:val="000722F6"/>
    <w:rsid w:val="00072306"/>
    <w:rsid w:val="000736C7"/>
    <w:rsid w:val="000737A2"/>
    <w:rsid w:val="00073CD3"/>
    <w:rsid w:val="00074347"/>
    <w:rsid w:val="000747CA"/>
    <w:rsid w:val="000750FB"/>
    <w:rsid w:val="00075A42"/>
    <w:rsid w:val="00075EE0"/>
    <w:rsid w:val="000778D2"/>
    <w:rsid w:val="00077B92"/>
    <w:rsid w:val="00077C65"/>
    <w:rsid w:val="00077C76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465"/>
    <w:rsid w:val="0009050E"/>
    <w:rsid w:val="000945E5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153"/>
    <w:rsid w:val="000A1030"/>
    <w:rsid w:val="000A37F2"/>
    <w:rsid w:val="000A46C3"/>
    <w:rsid w:val="000A486E"/>
    <w:rsid w:val="000A5931"/>
    <w:rsid w:val="000A5AFE"/>
    <w:rsid w:val="000A5CC6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F98"/>
    <w:rsid w:val="000B339C"/>
    <w:rsid w:val="000B370F"/>
    <w:rsid w:val="000B41A9"/>
    <w:rsid w:val="000B4289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46FA"/>
    <w:rsid w:val="000C4B1B"/>
    <w:rsid w:val="000C6591"/>
    <w:rsid w:val="000C7479"/>
    <w:rsid w:val="000C75BB"/>
    <w:rsid w:val="000C76A4"/>
    <w:rsid w:val="000D0597"/>
    <w:rsid w:val="000D16E3"/>
    <w:rsid w:val="000D1C4F"/>
    <w:rsid w:val="000D1F05"/>
    <w:rsid w:val="000D246F"/>
    <w:rsid w:val="000D394E"/>
    <w:rsid w:val="000D3C10"/>
    <w:rsid w:val="000D438E"/>
    <w:rsid w:val="000D4F95"/>
    <w:rsid w:val="000D6BB5"/>
    <w:rsid w:val="000D6C7D"/>
    <w:rsid w:val="000D6C8C"/>
    <w:rsid w:val="000D703F"/>
    <w:rsid w:val="000E01EB"/>
    <w:rsid w:val="000E0599"/>
    <w:rsid w:val="000E0CE5"/>
    <w:rsid w:val="000E11AE"/>
    <w:rsid w:val="000E2B29"/>
    <w:rsid w:val="000E2E09"/>
    <w:rsid w:val="000E2E39"/>
    <w:rsid w:val="000E3D44"/>
    <w:rsid w:val="000E64B3"/>
    <w:rsid w:val="000F0128"/>
    <w:rsid w:val="000F0E4D"/>
    <w:rsid w:val="000F1067"/>
    <w:rsid w:val="000F1230"/>
    <w:rsid w:val="000F3EDB"/>
    <w:rsid w:val="000F4C4F"/>
    <w:rsid w:val="000F58F2"/>
    <w:rsid w:val="000F7B78"/>
    <w:rsid w:val="00100B81"/>
    <w:rsid w:val="00100EB8"/>
    <w:rsid w:val="0010299C"/>
    <w:rsid w:val="00102EE8"/>
    <w:rsid w:val="0010350C"/>
    <w:rsid w:val="00103673"/>
    <w:rsid w:val="001045F6"/>
    <w:rsid w:val="00104D66"/>
    <w:rsid w:val="0010704E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8"/>
    <w:rsid w:val="00121588"/>
    <w:rsid w:val="00121655"/>
    <w:rsid w:val="0012291A"/>
    <w:rsid w:val="00123556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234D"/>
    <w:rsid w:val="0014291F"/>
    <w:rsid w:val="0014310B"/>
    <w:rsid w:val="001433F4"/>
    <w:rsid w:val="001434C0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1050"/>
    <w:rsid w:val="00152241"/>
    <w:rsid w:val="00152CF3"/>
    <w:rsid w:val="00153335"/>
    <w:rsid w:val="0015344A"/>
    <w:rsid w:val="00154495"/>
    <w:rsid w:val="00155967"/>
    <w:rsid w:val="00155FA1"/>
    <w:rsid w:val="0015673A"/>
    <w:rsid w:val="0015678C"/>
    <w:rsid w:val="00156FFD"/>
    <w:rsid w:val="00157A6B"/>
    <w:rsid w:val="00157AAC"/>
    <w:rsid w:val="001600C5"/>
    <w:rsid w:val="00160362"/>
    <w:rsid w:val="001619E8"/>
    <w:rsid w:val="00161B0D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E0"/>
    <w:rsid w:val="001737D4"/>
    <w:rsid w:val="00173BF7"/>
    <w:rsid w:val="00174BDF"/>
    <w:rsid w:val="00175710"/>
    <w:rsid w:val="00175967"/>
    <w:rsid w:val="00175A3D"/>
    <w:rsid w:val="00176427"/>
    <w:rsid w:val="001769EF"/>
    <w:rsid w:val="00177024"/>
    <w:rsid w:val="001777B5"/>
    <w:rsid w:val="00177B3E"/>
    <w:rsid w:val="00182AB6"/>
    <w:rsid w:val="0018368D"/>
    <w:rsid w:val="001846E2"/>
    <w:rsid w:val="00184A31"/>
    <w:rsid w:val="00186858"/>
    <w:rsid w:val="00187497"/>
    <w:rsid w:val="001876C7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629B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92C"/>
    <w:rsid w:val="001A7B98"/>
    <w:rsid w:val="001A7BDB"/>
    <w:rsid w:val="001B0395"/>
    <w:rsid w:val="001B124F"/>
    <w:rsid w:val="001B2515"/>
    <w:rsid w:val="001B2BA9"/>
    <w:rsid w:val="001B2D23"/>
    <w:rsid w:val="001B42E7"/>
    <w:rsid w:val="001B4995"/>
    <w:rsid w:val="001B4D93"/>
    <w:rsid w:val="001B5AAC"/>
    <w:rsid w:val="001B75E0"/>
    <w:rsid w:val="001C0CC6"/>
    <w:rsid w:val="001C1296"/>
    <w:rsid w:val="001C1A4A"/>
    <w:rsid w:val="001C3205"/>
    <w:rsid w:val="001C336E"/>
    <w:rsid w:val="001C3D32"/>
    <w:rsid w:val="001C4B81"/>
    <w:rsid w:val="001C4E5D"/>
    <w:rsid w:val="001C50F9"/>
    <w:rsid w:val="001C6532"/>
    <w:rsid w:val="001C72CD"/>
    <w:rsid w:val="001C7B27"/>
    <w:rsid w:val="001D09D5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450E"/>
    <w:rsid w:val="001D66B8"/>
    <w:rsid w:val="001D66B9"/>
    <w:rsid w:val="001E0654"/>
    <w:rsid w:val="001E0F55"/>
    <w:rsid w:val="001E123D"/>
    <w:rsid w:val="001E1271"/>
    <w:rsid w:val="001E1652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294D"/>
    <w:rsid w:val="00202C2B"/>
    <w:rsid w:val="0020374D"/>
    <w:rsid w:val="00203E0D"/>
    <w:rsid w:val="002048DC"/>
    <w:rsid w:val="00205658"/>
    <w:rsid w:val="00206FFD"/>
    <w:rsid w:val="00207101"/>
    <w:rsid w:val="002101D1"/>
    <w:rsid w:val="00210741"/>
    <w:rsid w:val="0021074F"/>
    <w:rsid w:val="00210B9C"/>
    <w:rsid w:val="00211E6A"/>
    <w:rsid w:val="00211FBB"/>
    <w:rsid w:val="00213CC5"/>
    <w:rsid w:val="002146A6"/>
    <w:rsid w:val="00215BE7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5646"/>
    <w:rsid w:val="00225C46"/>
    <w:rsid w:val="00225EB2"/>
    <w:rsid w:val="00226A84"/>
    <w:rsid w:val="002274AE"/>
    <w:rsid w:val="00230714"/>
    <w:rsid w:val="002314CA"/>
    <w:rsid w:val="002322D6"/>
    <w:rsid w:val="00232A03"/>
    <w:rsid w:val="00233086"/>
    <w:rsid w:val="00233C3D"/>
    <w:rsid w:val="002343F7"/>
    <w:rsid w:val="0023542B"/>
    <w:rsid w:val="0023557D"/>
    <w:rsid w:val="00235DC9"/>
    <w:rsid w:val="00235ED4"/>
    <w:rsid w:val="002362DA"/>
    <w:rsid w:val="00236514"/>
    <w:rsid w:val="00237E90"/>
    <w:rsid w:val="00241155"/>
    <w:rsid w:val="002417C1"/>
    <w:rsid w:val="00241957"/>
    <w:rsid w:val="0024212F"/>
    <w:rsid w:val="002423AC"/>
    <w:rsid w:val="00243435"/>
    <w:rsid w:val="002439A5"/>
    <w:rsid w:val="00244250"/>
    <w:rsid w:val="00246AD3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6E0"/>
    <w:rsid w:val="00252C2B"/>
    <w:rsid w:val="002537C9"/>
    <w:rsid w:val="00253B74"/>
    <w:rsid w:val="0025411D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646F"/>
    <w:rsid w:val="00266B1D"/>
    <w:rsid w:val="00266C70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45F6"/>
    <w:rsid w:val="00276330"/>
    <w:rsid w:val="00276BED"/>
    <w:rsid w:val="0028075F"/>
    <w:rsid w:val="00280AD4"/>
    <w:rsid w:val="0028136C"/>
    <w:rsid w:val="0028143E"/>
    <w:rsid w:val="002826ED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1236"/>
    <w:rsid w:val="002918BC"/>
    <w:rsid w:val="00292DD1"/>
    <w:rsid w:val="00292FFE"/>
    <w:rsid w:val="00293266"/>
    <w:rsid w:val="00293F3E"/>
    <w:rsid w:val="002952C6"/>
    <w:rsid w:val="002956CA"/>
    <w:rsid w:val="00296D25"/>
    <w:rsid w:val="00296EE6"/>
    <w:rsid w:val="002973A2"/>
    <w:rsid w:val="00297445"/>
    <w:rsid w:val="00297FDE"/>
    <w:rsid w:val="002A0914"/>
    <w:rsid w:val="002A204B"/>
    <w:rsid w:val="002A2677"/>
    <w:rsid w:val="002A3F58"/>
    <w:rsid w:val="002A4D85"/>
    <w:rsid w:val="002A608F"/>
    <w:rsid w:val="002A63D1"/>
    <w:rsid w:val="002A69B7"/>
    <w:rsid w:val="002A7282"/>
    <w:rsid w:val="002A74BB"/>
    <w:rsid w:val="002A766A"/>
    <w:rsid w:val="002B11AE"/>
    <w:rsid w:val="002B194A"/>
    <w:rsid w:val="002B227C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58C4"/>
    <w:rsid w:val="002C69EC"/>
    <w:rsid w:val="002C7143"/>
    <w:rsid w:val="002C79A2"/>
    <w:rsid w:val="002C7AB6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57F4"/>
    <w:rsid w:val="002D5C4F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C3C"/>
    <w:rsid w:val="002E3698"/>
    <w:rsid w:val="002E53C2"/>
    <w:rsid w:val="002E6257"/>
    <w:rsid w:val="002F12B5"/>
    <w:rsid w:val="002F27FC"/>
    <w:rsid w:val="002F29CB"/>
    <w:rsid w:val="002F2C85"/>
    <w:rsid w:val="002F3578"/>
    <w:rsid w:val="002F3692"/>
    <w:rsid w:val="002F3DA8"/>
    <w:rsid w:val="002F52A5"/>
    <w:rsid w:val="002F61EE"/>
    <w:rsid w:val="002F65FE"/>
    <w:rsid w:val="002F66B0"/>
    <w:rsid w:val="002F6794"/>
    <w:rsid w:val="002F6E08"/>
    <w:rsid w:val="002F79EA"/>
    <w:rsid w:val="002F7A2A"/>
    <w:rsid w:val="0030042C"/>
    <w:rsid w:val="00301109"/>
    <w:rsid w:val="003013E2"/>
    <w:rsid w:val="00301483"/>
    <w:rsid w:val="00303C78"/>
    <w:rsid w:val="003046C4"/>
    <w:rsid w:val="00304869"/>
    <w:rsid w:val="00304F71"/>
    <w:rsid w:val="003054C1"/>
    <w:rsid w:val="003057B6"/>
    <w:rsid w:val="00305B89"/>
    <w:rsid w:val="00306655"/>
    <w:rsid w:val="0030679A"/>
    <w:rsid w:val="0030776F"/>
    <w:rsid w:val="00310990"/>
    <w:rsid w:val="00310DB4"/>
    <w:rsid w:val="003112A1"/>
    <w:rsid w:val="00311800"/>
    <w:rsid w:val="00311CC9"/>
    <w:rsid w:val="00313E03"/>
    <w:rsid w:val="003150BD"/>
    <w:rsid w:val="0031531E"/>
    <w:rsid w:val="003155BF"/>
    <w:rsid w:val="00315901"/>
    <w:rsid w:val="00316558"/>
    <w:rsid w:val="0031669D"/>
    <w:rsid w:val="00316984"/>
    <w:rsid w:val="003174DD"/>
    <w:rsid w:val="00317A8E"/>
    <w:rsid w:val="00317D3E"/>
    <w:rsid w:val="00317F89"/>
    <w:rsid w:val="00320412"/>
    <w:rsid w:val="003207B4"/>
    <w:rsid w:val="00320C98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193"/>
    <w:rsid w:val="00332345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3877"/>
    <w:rsid w:val="00374F43"/>
    <w:rsid w:val="00375106"/>
    <w:rsid w:val="003751DC"/>
    <w:rsid w:val="00375483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669"/>
    <w:rsid w:val="00384251"/>
    <w:rsid w:val="00384E31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1B55"/>
    <w:rsid w:val="00392051"/>
    <w:rsid w:val="00392280"/>
    <w:rsid w:val="0039404D"/>
    <w:rsid w:val="00394160"/>
    <w:rsid w:val="003952E6"/>
    <w:rsid w:val="00395BEC"/>
    <w:rsid w:val="00396120"/>
    <w:rsid w:val="003964CF"/>
    <w:rsid w:val="003964F9"/>
    <w:rsid w:val="00396D5E"/>
    <w:rsid w:val="003976BC"/>
    <w:rsid w:val="003A0AFE"/>
    <w:rsid w:val="003A0E10"/>
    <w:rsid w:val="003A1405"/>
    <w:rsid w:val="003A15D1"/>
    <w:rsid w:val="003A2254"/>
    <w:rsid w:val="003A2425"/>
    <w:rsid w:val="003A5410"/>
    <w:rsid w:val="003A5A99"/>
    <w:rsid w:val="003A6589"/>
    <w:rsid w:val="003A710C"/>
    <w:rsid w:val="003A7624"/>
    <w:rsid w:val="003A7A1D"/>
    <w:rsid w:val="003A7E0A"/>
    <w:rsid w:val="003B03C9"/>
    <w:rsid w:val="003B0D8B"/>
    <w:rsid w:val="003B1D55"/>
    <w:rsid w:val="003B24AD"/>
    <w:rsid w:val="003B2EC5"/>
    <w:rsid w:val="003B408F"/>
    <w:rsid w:val="003B5087"/>
    <w:rsid w:val="003B54C8"/>
    <w:rsid w:val="003B56DB"/>
    <w:rsid w:val="003B6DE8"/>
    <w:rsid w:val="003B70F6"/>
    <w:rsid w:val="003B7451"/>
    <w:rsid w:val="003B7A97"/>
    <w:rsid w:val="003B7E72"/>
    <w:rsid w:val="003C068D"/>
    <w:rsid w:val="003C1469"/>
    <w:rsid w:val="003C1DC9"/>
    <w:rsid w:val="003C22B3"/>
    <w:rsid w:val="003C2682"/>
    <w:rsid w:val="003C2CC6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205A"/>
    <w:rsid w:val="003E23B8"/>
    <w:rsid w:val="003E3EF8"/>
    <w:rsid w:val="003E45CC"/>
    <w:rsid w:val="003E4806"/>
    <w:rsid w:val="003E4FD1"/>
    <w:rsid w:val="003E547E"/>
    <w:rsid w:val="003E5E05"/>
    <w:rsid w:val="003E6174"/>
    <w:rsid w:val="003E6CC8"/>
    <w:rsid w:val="003F128A"/>
    <w:rsid w:val="003F193B"/>
    <w:rsid w:val="003F1F6C"/>
    <w:rsid w:val="003F2FD5"/>
    <w:rsid w:val="003F3008"/>
    <w:rsid w:val="003F36C1"/>
    <w:rsid w:val="003F41A9"/>
    <w:rsid w:val="003F4491"/>
    <w:rsid w:val="003F4DA6"/>
    <w:rsid w:val="003F6CF7"/>
    <w:rsid w:val="003F78D3"/>
    <w:rsid w:val="00400EDB"/>
    <w:rsid w:val="004016A1"/>
    <w:rsid w:val="00401E0C"/>
    <w:rsid w:val="00401E39"/>
    <w:rsid w:val="00403B42"/>
    <w:rsid w:val="00403E53"/>
    <w:rsid w:val="004050AB"/>
    <w:rsid w:val="004063DD"/>
    <w:rsid w:val="00407DDA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4A18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304C"/>
    <w:rsid w:val="00423077"/>
    <w:rsid w:val="00423405"/>
    <w:rsid w:val="004240D8"/>
    <w:rsid w:val="0042465A"/>
    <w:rsid w:val="00424C22"/>
    <w:rsid w:val="004257C7"/>
    <w:rsid w:val="004266E2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6994"/>
    <w:rsid w:val="00446DE3"/>
    <w:rsid w:val="00447B49"/>
    <w:rsid w:val="00447CC0"/>
    <w:rsid w:val="00447D40"/>
    <w:rsid w:val="0045240B"/>
    <w:rsid w:val="004525A7"/>
    <w:rsid w:val="0045265C"/>
    <w:rsid w:val="00453990"/>
    <w:rsid w:val="00453A84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B14"/>
    <w:rsid w:val="004672B4"/>
    <w:rsid w:val="00470813"/>
    <w:rsid w:val="0047204F"/>
    <w:rsid w:val="00472624"/>
    <w:rsid w:val="0047301A"/>
    <w:rsid w:val="00473779"/>
    <w:rsid w:val="0047574E"/>
    <w:rsid w:val="00475B16"/>
    <w:rsid w:val="00475CDB"/>
    <w:rsid w:val="00475E69"/>
    <w:rsid w:val="00475F19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C9"/>
    <w:rsid w:val="00484CC2"/>
    <w:rsid w:val="004851D8"/>
    <w:rsid w:val="004860D6"/>
    <w:rsid w:val="00486B81"/>
    <w:rsid w:val="00487305"/>
    <w:rsid w:val="00487E49"/>
    <w:rsid w:val="00487F4E"/>
    <w:rsid w:val="00487F67"/>
    <w:rsid w:val="00490EC7"/>
    <w:rsid w:val="0049220C"/>
    <w:rsid w:val="00492999"/>
    <w:rsid w:val="0049300A"/>
    <w:rsid w:val="0049306C"/>
    <w:rsid w:val="004932C2"/>
    <w:rsid w:val="00493676"/>
    <w:rsid w:val="00493AC1"/>
    <w:rsid w:val="004957D6"/>
    <w:rsid w:val="004959CD"/>
    <w:rsid w:val="00497240"/>
    <w:rsid w:val="00497449"/>
    <w:rsid w:val="004976F2"/>
    <w:rsid w:val="00497AE3"/>
    <w:rsid w:val="00497C95"/>
    <w:rsid w:val="004A0F37"/>
    <w:rsid w:val="004A1509"/>
    <w:rsid w:val="004A1A1A"/>
    <w:rsid w:val="004A1C93"/>
    <w:rsid w:val="004A33CC"/>
    <w:rsid w:val="004A3A39"/>
    <w:rsid w:val="004A6A82"/>
    <w:rsid w:val="004B00D8"/>
    <w:rsid w:val="004B141D"/>
    <w:rsid w:val="004B2004"/>
    <w:rsid w:val="004B2EE2"/>
    <w:rsid w:val="004B3178"/>
    <w:rsid w:val="004B3A55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D0298"/>
    <w:rsid w:val="004D098F"/>
    <w:rsid w:val="004D105B"/>
    <w:rsid w:val="004D337F"/>
    <w:rsid w:val="004D4A43"/>
    <w:rsid w:val="004D4DB7"/>
    <w:rsid w:val="004D5765"/>
    <w:rsid w:val="004D5A0A"/>
    <w:rsid w:val="004D6139"/>
    <w:rsid w:val="004D779D"/>
    <w:rsid w:val="004E0128"/>
    <w:rsid w:val="004E0518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7BF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CD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DC0"/>
    <w:rsid w:val="00531B31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F2"/>
    <w:rsid w:val="0054099D"/>
    <w:rsid w:val="00540F93"/>
    <w:rsid w:val="00543063"/>
    <w:rsid w:val="00543128"/>
    <w:rsid w:val="00543730"/>
    <w:rsid w:val="00543E4F"/>
    <w:rsid w:val="005443E7"/>
    <w:rsid w:val="0054490E"/>
    <w:rsid w:val="00544F57"/>
    <w:rsid w:val="005502DB"/>
    <w:rsid w:val="005503AB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10AB"/>
    <w:rsid w:val="00572537"/>
    <w:rsid w:val="00573445"/>
    <w:rsid w:val="00573FB4"/>
    <w:rsid w:val="0057429F"/>
    <w:rsid w:val="00574595"/>
    <w:rsid w:val="0057482D"/>
    <w:rsid w:val="00576AF3"/>
    <w:rsid w:val="00577219"/>
    <w:rsid w:val="005814F5"/>
    <w:rsid w:val="005831F9"/>
    <w:rsid w:val="0058364F"/>
    <w:rsid w:val="00583CA9"/>
    <w:rsid w:val="0058402B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1549"/>
    <w:rsid w:val="005A399C"/>
    <w:rsid w:val="005A3AB3"/>
    <w:rsid w:val="005A3F5C"/>
    <w:rsid w:val="005A4072"/>
    <w:rsid w:val="005A6217"/>
    <w:rsid w:val="005A6C0B"/>
    <w:rsid w:val="005B2A2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FE6"/>
    <w:rsid w:val="005D095C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A22"/>
    <w:rsid w:val="005E1348"/>
    <w:rsid w:val="005E1C3B"/>
    <w:rsid w:val="005E2152"/>
    <w:rsid w:val="005E31E3"/>
    <w:rsid w:val="005E38BA"/>
    <w:rsid w:val="005E3F71"/>
    <w:rsid w:val="005E4700"/>
    <w:rsid w:val="005E49FC"/>
    <w:rsid w:val="005E53DB"/>
    <w:rsid w:val="005E5674"/>
    <w:rsid w:val="005E5CB1"/>
    <w:rsid w:val="005E76BC"/>
    <w:rsid w:val="005E788F"/>
    <w:rsid w:val="005F01CD"/>
    <w:rsid w:val="005F062E"/>
    <w:rsid w:val="005F0B65"/>
    <w:rsid w:val="005F0D0F"/>
    <w:rsid w:val="005F14D9"/>
    <w:rsid w:val="005F1985"/>
    <w:rsid w:val="005F1D37"/>
    <w:rsid w:val="005F1F4E"/>
    <w:rsid w:val="005F28E8"/>
    <w:rsid w:val="005F2958"/>
    <w:rsid w:val="005F545F"/>
    <w:rsid w:val="005F5922"/>
    <w:rsid w:val="005F6A4C"/>
    <w:rsid w:val="005F71CC"/>
    <w:rsid w:val="005F7857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668F"/>
    <w:rsid w:val="00616D78"/>
    <w:rsid w:val="00617209"/>
    <w:rsid w:val="00617F0B"/>
    <w:rsid w:val="00617F1F"/>
    <w:rsid w:val="006200E7"/>
    <w:rsid w:val="006201FC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6AE2"/>
    <w:rsid w:val="00627870"/>
    <w:rsid w:val="00627D33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25E3"/>
    <w:rsid w:val="00642652"/>
    <w:rsid w:val="0064318C"/>
    <w:rsid w:val="006436B0"/>
    <w:rsid w:val="0064370F"/>
    <w:rsid w:val="0064382E"/>
    <w:rsid w:val="00643955"/>
    <w:rsid w:val="006448DE"/>
    <w:rsid w:val="006456F6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744B"/>
    <w:rsid w:val="00667A6D"/>
    <w:rsid w:val="0067001C"/>
    <w:rsid w:val="00671065"/>
    <w:rsid w:val="00671E1E"/>
    <w:rsid w:val="00672122"/>
    <w:rsid w:val="00673372"/>
    <w:rsid w:val="00673B49"/>
    <w:rsid w:val="0067453B"/>
    <w:rsid w:val="006745AC"/>
    <w:rsid w:val="0067490B"/>
    <w:rsid w:val="006763E5"/>
    <w:rsid w:val="00676B80"/>
    <w:rsid w:val="00676D64"/>
    <w:rsid w:val="00680DBD"/>
    <w:rsid w:val="00681C30"/>
    <w:rsid w:val="00681CBB"/>
    <w:rsid w:val="00682138"/>
    <w:rsid w:val="0068282B"/>
    <w:rsid w:val="0068284E"/>
    <w:rsid w:val="00682BEC"/>
    <w:rsid w:val="00682CEE"/>
    <w:rsid w:val="0068326B"/>
    <w:rsid w:val="006835E2"/>
    <w:rsid w:val="00683D8B"/>
    <w:rsid w:val="00684629"/>
    <w:rsid w:val="006850B6"/>
    <w:rsid w:val="0068528E"/>
    <w:rsid w:val="006852AE"/>
    <w:rsid w:val="00687084"/>
    <w:rsid w:val="00693318"/>
    <w:rsid w:val="006935B7"/>
    <w:rsid w:val="006939B4"/>
    <w:rsid w:val="00693DE5"/>
    <w:rsid w:val="006941D7"/>
    <w:rsid w:val="00694D70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3267"/>
    <w:rsid w:val="006B3656"/>
    <w:rsid w:val="006B3996"/>
    <w:rsid w:val="006B40EC"/>
    <w:rsid w:val="006B4A9D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CDF"/>
    <w:rsid w:val="006D0248"/>
    <w:rsid w:val="006D0304"/>
    <w:rsid w:val="006D045C"/>
    <w:rsid w:val="006D078C"/>
    <w:rsid w:val="006D1810"/>
    <w:rsid w:val="006D28ED"/>
    <w:rsid w:val="006D2A2A"/>
    <w:rsid w:val="006D4114"/>
    <w:rsid w:val="006D47E6"/>
    <w:rsid w:val="006D47ED"/>
    <w:rsid w:val="006D499D"/>
    <w:rsid w:val="006D61AF"/>
    <w:rsid w:val="006D6C47"/>
    <w:rsid w:val="006D6E19"/>
    <w:rsid w:val="006D6E6C"/>
    <w:rsid w:val="006D6EC8"/>
    <w:rsid w:val="006D7940"/>
    <w:rsid w:val="006E02D7"/>
    <w:rsid w:val="006E2F1D"/>
    <w:rsid w:val="006E45F6"/>
    <w:rsid w:val="006E4C87"/>
    <w:rsid w:val="006E502F"/>
    <w:rsid w:val="006E601A"/>
    <w:rsid w:val="006E619B"/>
    <w:rsid w:val="006E709E"/>
    <w:rsid w:val="006F00CE"/>
    <w:rsid w:val="006F0295"/>
    <w:rsid w:val="006F0903"/>
    <w:rsid w:val="006F0935"/>
    <w:rsid w:val="006F211A"/>
    <w:rsid w:val="006F488E"/>
    <w:rsid w:val="006F4F72"/>
    <w:rsid w:val="006F5DAB"/>
    <w:rsid w:val="006F672D"/>
    <w:rsid w:val="006F6A9E"/>
    <w:rsid w:val="0070003F"/>
    <w:rsid w:val="007001D5"/>
    <w:rsid w:val="007006A9"/>
    <w:rsid w:val="00701086"/>
    <w:rsid w:val="0070158B"/>
    <w:rsid w:val="00702168"/>
    <w:rsid w:val="0070254E"/>
    <w:rsid w:val="00703349"/>
    <w:rsid w:val="0070374A"/>
    <w:rsid w:val="007040D6"/>
    <w:rsid w:val="0070483B"/>
    <w:rsid w:val="007060F8"/>
    <w:rsid w:val="007074B3"/>
    <w:rsid w:val="00707BEF"/>
    <w:rsid w:val="00707CFD"/>
    <w:rsid w:val="00711439"/>
    <w:rsid w:val="007119F5"/>
    <w:rsid w:val="00711A6E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204ED"/>
    <w:rsid w:val="0072157B"/>
    <w:rsid w:val="00721F40"/>
    <w:rsid w:val="0072232C"/>
    <w:rsid w:val="00722A2F"/>
    <w:rsid w:val="00722B96"/>
    <w:rsid w:val="007247FF"/>
    <w:rsid w:val="00724C98"/>
    <w:rsid w:val="007254F9"/>
    <w:rsid w:val="007255F4"/>
    <w:rsid w:val="007256C2"/>
    <w:rsid w:val="007256C4"/>
    <w:rsid w:val="007261E9"/>
    <w:rsid w:val="00727EBC"/>
    <w:rsid w:val="00730603"/>
    <w:rsid w:val="00730F44"/>
    <w:rsid w:val="0073288B"/>
    <w:rsid w:val="0073295D"/>
    <w:rsid w:val="00733847"/>
    <w:rsid w:val="00733FCB"/>
    <w:rsid w:val="007350DD"/>
    <w:rsid w:val="00735894"/>
    <w:rsid w:val="00735A78"/>
    <w:rsid w:val="00735DBF"/>
    <w:rsid w:val="007361ED"/>
    <w:rsid w:val="00736F32"/>
    <w:rsid w:val="00737A4C"/>
    <w:rsid w:val="00737BBA"/>
    <w:rsid w:val="007400DE"/>
    <w:rsid w:val="007400FE"/>
    <w:rsid w:val="0074074D"/>
    <w:rsid w:val="00740915"/>
    <w:rsid w:val="00741BD9"/>
    <w:rsid w:val="007459C2"/>
    <w:rsid w:val="007466DD"/>
    <w:rsid w:val="00746E65"/>
    <w:rsid w:val="00747B38"/>
    <w:rsid w:val="00750378"/>
    <w:rsid w:val="00752722"/>
    <w:rsid w:val="00753B03"/>
    <w:rsid w:val="00753FE4"/>
    <w:rsid w:val="00754CED"/>
    <w:rsid w:val="00754DF6"/>
    <w:rsid w:val="00755883"/>
    <w:rsid w:val="00756322"/>
    <w:rsid w:val="007571F0"/>
    <w:rsid w:val="00757236"/>
    <w:rsid w:val="00757734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35B"/>
    <w:rsid w:val="00773462"/>
    <w:rsid w:val="007735AA"/>
    <w:rsid w:val="007738D9"/>
    <w:rsid w:val="00773E97"/>
    <w:rsid w:val="007747EB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4277"/>
    <w:rsid w:val="007A4C6F"/>
    <w:rsid w:val="007A4E4A"/>
    <w:rsid w:val="007A50C6"/>
    <w:rsid w:val="007A594E"/>
    <w:rsid w:val="007A6EC3"/>
    <w:rsid w:val="007A6FC5"/>
    <w:rsid w:val="007A7862"/>
    <w:rsid w:val="007B03BB"/>
    <w:rsid w:val="007B03F6"/>
    <w:rsid w:val="007B109E"/>
    <w:rsid w:val="007B20E8"/>
    <w:rsid w:val="007B2532"/>
    <w:rsid w:val="007B2601"/>
    <w:rsid w:val="007B2946"/>
    <w:rsid w:val="007B2FEB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694"/>
    <w:rsid w:val="007D39F6"/>
    <w:rsid w:val="007D3BF0"/>
    <w:rsid w:val="007D4E37"/>
    <w:rsid w:val="007D4E4B"/>
    <w:rsid w:val="007D652E"/>
    <w:rsid w:val="007D75A2"/>
    <w:rsid w:val="007E17A7"/>
    <w:rsid w:val="007E28D1"/>
    <w:rsid w:val="007E349B"/>
    <w:rsid w:val="007E36A9"/>
    <w:rsid w:val="007E3CDA"/>
    <w:rsid w:val="007E42DA"/>
    <w:rsid w:val="007E44EF"/>
    <w:rsid w:val="007E56F0"/>
    <w:rsid w:val="007E6693"/>
    <w:rsid w:val="007E787D"/>
    <w:rsid w:val="007E7DEF"/>
    <w:rsid w:val="007E7E48"/>
    <w:rsid w:val="007F006B"/>
    <w:rsid w:val="007F01CF"/>
    <w:rsid w:val="007F13EA"/>
    <w:rsid w:val="007F16C2"/>
    <w:rsid w:val="007F2983"/>
    <w:rsid w:val="007F3CE1"/>
    <w:rsid w:val="007F41AF"/>
    <w:rsid w:val="007F5228"/>
    <w:rsid w:val="007F5B31"/>
    <w:rsid w:val="007F6501"/>
    <w:rsid w:val="007F708F"/>
    <w:rsid w:val="007F70BF"/>
    <w:rsid w:val="007F71FE"/>
    <w:rsid w:val="007F7947"/>
    <w:rsid w:val="00800CCE"/>
    <w:rsid w:val="00801697"/>
    <w:rsid w:val="00802173"/>
    <w:rsid w:val="00803594"/>
    <w:rsid w:val="0080416A"/>
    <w:rsid w:val="008046E2"/>
    <w:rsid w:val="008051B9"/>
    <w:rsid w:val="008051E9"/>
    <w:rsid w:val="008052E9"/>
    <w:rsid w:val="00805A2A"/>
    <w:rsid w:val="00805BF4"/>
    <w:rsid w:val="0080618E"/>
    <w:rsid w:val="00806D2A"/>
    <w:rsid w:val="00810073"/>
    <w:rsid w:val="00810ED5"/>
    <w:rsid w:val="008111FD"/>
    <w:rsid w:val="008115FE"/>
    <w:rsid w:val="00811B1B"/>
    <w:rsid w:val="00812E33"/>
    <w:rsid w:val="008136E3"/>
    <w:rsid w:val="00813A96"/>
    <w:rsid w:val="0081432F"/>
    <w:rsid w:val="00814964"/>
    <w:rsid w:val="008149E4"/>
    <w:rsid w:val="00814DF3"/>
    <w:rsid w:val="00815019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38"/>
    <w:rsid w:val="00833C02"/>
    <w:rsid w:val="00833C5A"/>
    <w:rsid w:val="00833FC3"/>
    <w:rsid w:val="00834288"/>
    <w:rsid w:val="008347D5"/>
    <w:rsid w:val="0083526C"/>
    <w:rsid w:val="008355D1"/>
    <w:rsid w:val="00835CB0"/>
    <w:rsid w:val="00836375"/>
    <w:rsid w:val="00836E95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DD"/>
    <w:rsid w:val="008506D7"/>
    <w:rsid w:val="00850722"/>
    <w:rsid w:val="00850744"/>
    <w:rsid w:val="00850EF1"/>
    <w:rsid w:val="00851B22"/>
    <w:rsid w:val="00852DF4"/>
    <w:rsid w:val="00854184"/>
    <w:rsid w:val="0085477B"/>
    <w:rsid w:val="00854BBD"/>
    <w:rsid w:val="00854EC7"/>
    <w:rsid w:val="00855326"/>
    <w:rsid w:val="00855B7F"/>
    <w:rsid w:val="008562EE"/>
    <w:rsid w:val="00856A30"/>
    <w:rsid w:val="00857422"/>
    <w:rsid w:val="008611E1"/>
    <w:rsid w:val="00861E1F"/>
    <w:rsid w:val="008632C7"/>
    <w:rsid w:val="008637A8"/>
    <w:rsid w:val="00863DA4"/>
    <w:rsid w:val="00863F1C"/>
    <w:rsid w:val="0086411E"/>
    <w:rsid w:val="008653A8"/>
    <w:rsid w:val="008657B5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859"/>
    <w:rsid w:val="0087412F"/>
    <w:rsid w:val="008743ED"/>
    <w:rsid w:val="00874819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42"/>
    <w:rsid w:val="008915B2"/>
    <w:rsid w:val="0089188E"/>
    <w:rsid w:val="00891BFF"/>
    <w:rsid w:val="00891F30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A0E43"/>
    <w:rsid w:val="008A0EC3"/>
    <w:rsid w:val="008A1836"/>
    <w:rsid w:val="008A2486"/>
    <w:rsid w:val="008A298B"/>
    <w:rsid w:val="008A482B"/>
    <w:rsid w:val="008A4D19"/>
    <w:rsid w:val="008A6123"/>
    <w:rsid w:val="008A7841"/>
    <w:rsid w:val="008A7AB4"/>
    <w:rsid w:val="008B055F"/>
    <w:rsid w:val="008B06D9"/>
    <w:rsid w:val="008B24B5"/>
    <w:rsid w:val="008B2B8B"/>
    <w:rsid w:val="008B40AC"/>
    <w:rsid w:val="008B4406"/>
    <w:rsid w:val="008B4797"/>
    <w:rsid w:val="008B4D1D"/>
    <w:rsid w:val="008B5DB4"/>
    <w:rsid w:val="008B72C9"/>
    <w:rsid w:val="008B7F1D"/>
    <w:rsid w:val="008C00E8"/>
    <w:rsid w:val="008C0849"/>
    <w:rsid w:val="008C2AD5"/>
    <w:rsid w:val="008C2CA8"/>
    <w:rsid w:val="008C44D6"/>
    <w:rsid w:val="008C4B38"/>
    <w:rsid w:val="008C4D59"/>
    <w:rsid w:val="008C543C"/>
    <w:rsid w:val="008C5AFE"/>
    <w:rsid w:val="008C5F75"/>
    <w:rsid w:val="008C6FF7"/>
    <w:rsid w:val="008C7A79"/>
    <w:rsid w:val="008D0646"/>
    <w:rsid w:val="008D0A6C"/>
    <w:rsid w:val="008D4F20"/>
    <w:rsid w:val="008D62AC"/>
    <w:rsid w:val="008D68E1"/>
    <w:rsid w:val="008D7A2B"/>
    <w:rsid w:val="008E068E"/>
    <w:rsid w:val="008E08E8"/>
    <w:rsid w:val="008E1335"/>
    <w:rsid w:val="008E134A"/>
    <w:rsid w:val="008E1386"/>
    <w:rsid w:val="008E1914"/>
    <w:rsid w:val="008E1E59"/>
    <w:rsid w:val="008E21E0"/>
    <w:rsid w:val="008E25B7"/>
    <w:rsid w:val="008E4073"/>
    <w:rsid w:val="008E4F42"/>
    <w:rsid w:val="008E781A"/>
    <w:rsid w:val="008F03B5"/>
    <w:rsid w:val="008F12D2"/>
    <w:rsid w:val="008F180B"/>
    <w:rsid w:val="008F3697"/>
    <w:rsid w:val="008F3821"/>
    <w:rsid w:val="008F3B32"/>
    <w:rsid w:val="008F406A"/>
    <w:rsid w:val="008F4EEA"/>
    <w:rsid w:val="008F594E"/>
    <w:rsid w:val="008F6643"/>
    <w:rsid w:val="008F670B"/>
    <w:rsid w:val="008F6FB3"/>
    <w:rsid w:val="008F79B7"/>
    <w:rsid w:val="008F7C70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755"/>
    <w:rsid w:val="0090406F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3A6"/>
    <w:rsid w:val="00921469"/>
    <w:rsid w:val="00921A3D"/>
    <w:rsid w:val="009226A6"/>
    <w:rsid w:val="00922B30"/>
    <w:rsid w:val="00923530"/>
    <w:rsid w:val="00923CA7"/>
    <w:rsid w:val="0092403C"/>
    <w:rsid w:val="00924943"/>
    <w:rsid w:val="00924F0D"/>
    <w:rsid w:val="0092555E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C9F"/>
    <w:rsid w:val="00947AF8"/>
    <w:rsid w:val="00947C6C"/>
    <w:rsid w:val="00950044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60D"/>
    <w:rsid w:val="0098672F"/>
    <w:rsid w:val="00990EE4"/>
    <w:rsid w:val="00990EFA"/>
    <w:rsid w:val="0099122D"/>
    <w:rsid w:val="009918E5"/>
    <w:rsid w:val="00991E60"/>
    <w:rsid w:val="00993B8D"/>
    <w:rsid w:val="009940B8"/>
    <w:rsid w:val="00995192"/>
    <w:rsid w:val="00995290"/>
    <w:rsid w:val="009958B4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573D"/>
    <w:rsid w:val="009A5890"/>
    <w:rsid w:val="009A589A"/>
    <w:rsid w:val="009A61B0"/>
    <w:rsid w:val="009A6334"/>
    <w:rsid w:val="009A6D2C"/>
    <w:rsid w:val="009B06AA"/>
    <w:rsid w:val="009B06F3"/>
    <w:rsid w:val="009B0E6D"/>
    <w:rsid w:val="009B1A13"/>
    <w:rsid w:val="009B1C41"/>
    <w:rsid w:val="009B34C1"/>
    <w:rsid w:val="009B38C0"/>
    <w:rsid w:val="009B3A20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3D78"/>
    <w:rsid w:val="009C3FCC"/>
    <w:rsid w:val="009C528C"/>
    <w:rsid w:val="009C5638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155A"/>
    <w:rsid w:val="009D231A"/>
    <w:rsid w:val="009D317B"/>
    <w:rsid w:val="009D39E3"/>
    <w:rsid w:val="009D49BE"/>
    <w:rsid w:val="009D4B20"/>
    <w:rsid w:val="009D5033"/>
    <w:rsid w:val="009D7F89"/>
    <w:rsid w:val="009E0803"/>
    <w:rsid w:val="009E24EA"/>
    <w:rsid w:val="009E43F6"/>
    <w:rsid w:val="009E5266"/>
    <w:rsid w:val="009E5B56"/>
    <w:rsid w:val="009E5BDC"/>
    <w:rsid w:val="009E61BC"/>
    <w:rsid w:val="009E6B1A"/>
    <w:rsid w:val="009F0936"/>
    <w:rsid w:val="009F130A"/>
    <w:rsid w:val="009F1A97"/>
    <w:rsid w:val="009F228D"/>
    <w:rsid w:val="009F265F"/>
    <w:rsid w:val="009F34F9"/>
    <w:rsid w:val="009F3F3D"/>
    <w:rsid w:val="009F4A84"/>
    <w:rsid w:val="009F4C1D"/>
    <w:rsid w:val="009F58D4"/>
    <w:rsid w:val="009F5973"/>
    <w:rsid w:val="009F5980"/>
    <w:rsid w:val="009F67F7"/>
    <w:rsid w:val="009F6B26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5BF4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463"/>
    <w:rsid w:val="00A14540"/>
    <w:rsid w:val="00A148D4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505E1"/>
    <w:rsid w:val="00A51ACF"/>
    <w:rsid w:val="00A52DDC"/>
    <w:rsid w:val="00A54324"/>
    <w:rsid w:val="00A54340"/>
    <w:rsid w:val="00A54B06"/>
    <w:rsid w:val="00A552B8"/>
    <w:rsid w:val="00A55472"/>
    <w:rsid w:val="00A55F68"/>
    <w:rsid w:val="00A5619B"/>
    <w:rsid w:val="00A5629B"/>
    <w:rsid w:val="00A5640D"/>
    <w:rsid w:val="00A56975"/>
    <w:rsid w:val="00A56FD2"/>
    <w:rsid w:val="00A56FE4"/>
    <w:rsid w:val="00A575AB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5DB"/>
    <w:rsid w:val="00A74EAF"/>
    <w:rsid w:val="00A757C2"/>
    <w:rsid w:val="00A75801"/>
    <w:rsid w:val="00A769E8"/>
    <w:rsid w:val="00A776C6"/>
    <w:rsid w:val="00A8083E"/>
    <w:rsid w:val="00A80EA5"/>
    <w:rsid w:val="00A813A2"/>
    <w:rsid w:val="00A81B57"/>
    <w:rsid w:val="00A824E2"/>
    <w:rsid w:val="00A82551"/>
    <w:rsid w:val="00A8256A"/>
    <w:rsid w:val="00A83717"/>
    <w:rsid w:val="00A838AA"/>
    <w:rsid w:val="00A838BE"/>
    <w:rsid w:val="00A84101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246"/>
    <w:rsid w:val="00A9742F"/>
    <w:rsid w:val="00A97431"/>
    <w:rsid w:val="00A97831"/>
    <w:rsid w:val="00A97AC3"/>
    <w:rsid w:val="00AA1254"/>
    <w:rsid w:val="00AA1706"/>
    <w:rsid w:val="00AA1B16"/>
    <w:rsid w:val="00AA1D8B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F9"/>
    <w:rsid w:val="00AB5700"/>
    <w:rsid w:val="00AB5B36"/>
    <w:rsid w:val="00AB5D05"/>
    <w:rsid w:val="00AB733B"/>
    <w:rsid w:val="00AB7B2F"/>
    <w:rsid w:val="00AC032B"/>
    <w:rsid w:val="00AC27B1"/>
    <w:rsid w:val="00AC2F9F"/>
    <w:rsid w:val="00AC3406"/>
    <w:rsid w:val="00AC4A8D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405E"/>
    <w:rsid w:val="00AD417D"/>
    <w:rsid w:val="00AD427C"/>
    <w:rsid w:val="00AD4422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7FD"/>
    <w:rsid w:val="00B00AA2"/>
    <w:rsid w:val="00B02177"/>
    <w:rsid w:val="00B021C7"/>
    <w:rsid w:val="00B02627"/>
    <w:rsid w:val="00B02E49"/>
    <w:rsid w:val="00B0325E"/>
    <w:rsid w:val="00B03271"/>
    <w:rsid w:val="00B036A2"/>
    <w:rsid w:val="00B0385C"/>
    <w:rsid w:val="00B04326"/>
    <w:rsid w:val="00B060E3"/>
    <w:rsid w:val="00B0689F"/>
    <w:rsid w:val="00B06DB0"/>
    <w:rsid w:val="00B07AB7"/>
    <w:rsid w:val="00B104F3"/>
    <w:rsid w:val="00B10784"/>
    <w:rsid w:val="00B10F86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5985"/>
    <w:rsid w:val="00B2628B"/>
    <w:rsid w:val="00B268BF"/>
    <w:rsid w:val="00B26C33"/>
    <w:rsid w:val="00B26C5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74F"/>
    <w:rsid w:val="00B43A19"/>
    <w:rsid w:val="00B44264"/>
    <w:rsid w:val="00B44310"/>
    <w:rsid w:val="00B45A53"/>
    <w:rsid w:val="00B45F81"/>
    <w:rsid w:val="00B46BD0"/>
    <w:rsid w:val="00B47208"/>
    <w:rsid w:val="00B47256"/>
    <w:rsid w:val="00B5007F"/>
    <w:rsid w:val="00B52FF9"/>
    <w:rsid w:val="00B534D9"/>
    <w:rsid w:val="00B54D7F"/>
    <w:rsid w:val="00B54E64"/>
    <w:rsid w:val="00B55B87"/>
    <w:rsid w:val="00B55F3E"/>
    <w:rsid w:val="00B5652D"/>
    <w:rsid w:val="00B56567"/>
    <w:rsid w:val="00B567BB"/>
    <w:rsid w:val="00B56946"/>
    <w:rsid w:val="00B570ED"/>
    <w:rsid w:val="00B5746D"/>
    <w:rsid w:val="00B57B50"/>
    <w:rsid w:val="00B612A5"/>
    <w:rsid w:val="00B614FC"/>
    <w:rsid w:val="00B61EE3"/>
    <w:rsid w:val="00B62559"/>
    <w:rsid w:val="00B63285"/>
    <w:rsid w:val="00B634FB"/>
    <w:rsid w:val="00B63778"/>
    <w:rsid w:val="00B63808"/>
    <w:rsid w:val="00B63CE9"/>
    <w:rsid w:val="00B640AE"/>
    <w:rsid w:val="00B64C42"/>
    <w:rsid w:val="00B65A6A"/>
    <w:rsid w:val="00B65E27"/>
    <w:rsid w:val="00B665E1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62D7"/>
    <w:rsid w:val="00B7730C"/>
    <w:rsid w:val="00B778A6"/>
    <w:rsid w:val="00B778E1"/>
    <w:rsid w:val="00B812B8"/>
    <w:rsid w:val="00B833AC"/>
    <w:rsid w:val="00B83BE8"/>
    <w:rsid w:val="00B84137"/>
    <w:rsid w:val="00B847A3"/>
    <w:rsid w:val="00B84852"/>
    <w:rsid w:val="00B84884"/>
    <w:rsid w:val="00B8491F"/>
    <w:rsid w:val="00B84CA7"/>
    <w:rsid w:val="00B857D3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564"/>
    <w:rsid w:val="00B91902"/>
    <w:rsid w:val="00B91982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C61"/>
    <w:rsid w:val="00BA2504"/>
    <w:rsid w:val="00BA2A95"/>
    <w:rsid w:val="00BA2F8F"/>
    <w:rsid w:val="00BA36B4"/>
    <w:rsid w:val="00BA3710"/>
    <w:rsid w:val="00BA3EC3"/>
    <w:rsid w:val="00BA4587"/>
    <w:rsid w:val="00BA53D2"/>
    <w:rsid w:val="00BA5D4E"/>
    <w:rsid w:val="00BA6394"/>
    <w:rsid w:val="00BA6408"/>
    <w:rsid w:val="00BA651F"/>
    <w:rsid w:val="00BA69B3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7745"/>
    <w:rsid w:val="00BC799C"/>
    <w:rsid w:val="00BD0FE5"/>
    <w:rsid w:val="00BD1C9B"/>
    <w:rsid w:val="00BD1EC7"/>
    <w:rsid w:val="00BD27F8"/>
    <w:rsid w:val="00BD2F27"/>
    <w:rsid w:val="00BD3017"/>
    <w:rsid w:val="00BD4BE4"/>
    <w:rsid w:val="00BD5566"/>
    <w:rsid w:val="00BD5741"/>
    <w:rsid w:val="00BD5A61"/>
    <w:rsid w:val="00BD601B"/>
    <w:rsid w:val="00BD6347"/>
    <w:rsid w:val="00BD74BD"/>
    <w:rsid w:val="00BD77E9"/>
    <w:rsid w:val="00BD7ACE"/>
    <w:rsid w:val="00BE03A0"/>
    <w:rsid w:val="00BE0527"/>
    <w:rsid w:val="00BE22DC"/>
    <w:rsid w:val="00BE2C96"/>
    <w:rsid w:val="00BE2EE4"/>
    <w:rsid w:val="00BE329F"/>
    <w:rsid w:val="00BE45A5"/>
    <w:rsid w:val="00BE4A62"/>
    <w:rsid w:val="00BE4EB0"/>
    <w:rsid w:val="00BE4FFF"/>
    <w:rsid w:val="00BE59C2"/>
    <w:rsid w:val="00BE60FF"/>
    <w:rsid w:val="00BE6C4A"/>
    <w:rsid w:val="00BE70A6"/>
    <w:rsid w:val="00BE73DE"/>
    <w:rsid w:val="00BE77DC"/>
    <w:rsid w:val="00BE7D83"/>
    <w:rsid w:val="00BE7DD3"/>
    <w:rsid w:val="00BF062C"/>
    <w:rsid w:val="00BF1756"/>
    <w:rsid w:val="00BF1923"/>
    <w:rsid w:val="00BF1A1C"/>
    <w:rsid w:val="00BF1B3B"/>
    <w:rsid w:val="00BF2BC5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1E9C"/>
    <w:rsid w:val="00C02112"/>
    <w:rsid w:val="00C02494"/>
    <w:rsid w:val="00C02539"/>
    <w:rsid w:val="00C0280D"/>
    <w:rsid w:val="00C03E04"/>
    <w:rsid w:val="00C04489"/>
    <w:rsid w:val="00C04525"/>
    <w:rsid w:val="00C05144"/>
    <w:rsid w:val="00C05797"/>
    <w:rsid w:val="00C06ED7"/>
    <w:rsid w:val="00C102DD"/>
    <w:rsid w:val="00C10440"/>
    <w:rsid w:val="00C10C11"/>
    <w:rsid w:val="00C11C2F"/>
    <w:rsid w:val="00C11C5F"/>
    <w:rsid w:val="00C12676"/>
    <w:rsid w:val="00C13D5D"/>
    <w:rsid w:val="00C13FCE"/>
    <w:rsid w:val="00C14AA8"/>
    <w:rsid w:val="00C16AEA"/>
    <w:rsid w:val="00C175A7"/>
    <w:rsid w:val="00C20D65"/>
    <w:rsid w:val="00C21FB2"/>
    <w:rsid w:val="00C2264F"/>
    <w:rsid w:val="00C22ADB"/>
    <w:rsid w:val="00C23190"/>
    <w:rsid w:val="00C231D2"/>
    <w:rsid w:val="00C233F7"/>
    <w:rsid w:val="00C24C8B"/>
    <w:rsid w:val="00C251CA"/>
    <w:rsid w:val="00C251D7"/>
    <w:rsid w:val="00C260E9"/>
    <w:rsid w:val="00C27AAF"/>
    <w:rsid w:val="00C312B4"/>
    <w:rsid w:val="00C3136A"/>
    <w:rsid w:val="00C31F77"/>
    <w:rsid w:val="00C34255"/>
    <w:rsid w:val="00C35C05"/>
    <w:rsid w:val="00C360AC"/>
    <w:rsid w:val="00C36ADE"/>
    <w:rsid w:val="00C36B51"/>
    <w:rsid w:val="00C377D9"/>
    <w:rsid w:val="00C4024D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22B9"/>
    <w:rsid w:val="00C52F9A"/>
    <w:rsid w:val="00C534C1"/>
    <w:rsid w:val="00C5441C"/>
    <w:rsid w:val="00C547CF"/>
    <w:rsid w:val="00C56EC2"/>
    <w:rsid w:val="00C57689"/>
    <w:rsid w:val="00C57CB9"/>
    <w:rsid w:val="00C6032F"/>
    <w:rsid w:val="00C6053F"/>
    <w:rsid w:val="00C61314"/>
    <w:rsid w:val="00C614E4"/>
    <w:rsid w:val="00C61A7A"/>
    <w:rsid w:val="00C62247"/>
    <w:rsid w:val="00C62D59"/>
    <w:rsid w:val="00C62FDE"/>
    <w:rsid w:val="00C63327"/>
    <w:rsid w:val="00C63DF5"/>
    <w:rsid w:val="00C648BC"/>
    <w:rsid w:val="00C648E0"/>
    <w:rsid w:val="00C65179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C10"/>
    <w:rsid w:val="00C73A69"/>
    <w:rsid w:val="00C73BC1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20F1"/>
    <w:rsid w:val="00C920F8"/>
    <w:rsid w:val="00C93BC9"/>
    <w:rsid w:val="00C959DF"/>
    <w:rsid w:val="00C95A16"/>
    <w:rsid w:val="00C95FA6"/>
    <w:rsid w:val="00C9603C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C75"/>
    <w:rsid w:val="00CA2FE3"/>
    <w:rsid w:val="00CA3951"/>
    <w:rsid w:val="00CA3E3C"/>
    <w:rsid w:val="00CA4D66"/>
    <w:rsid w:val="00CA5053"/>
    <w:rsid w:val="00CA51CF"/>
    <w:rsid w:val="00CA6718"/>
    <w:rsid w:val="00CA6FEC"/>
    <w:rsid w:val="00CA7B7D"/>
    <w:rsid w:val="00CB0A0D"/>
    <w:rsid w:val="00CB0AA1"/>
    <w:rsid w:val="00CB1118"/>
    <w:rsid w:val="00CB1B51"/>
    <w:rsid w:val="00CB1D4C"/>
    <w:rsid w:val="00CB1E29"/>
    <w:rsid w:val="00CB2E8E"/>
    <w:rsid w:val="00CB2F99"/>
    <w:rsid w:val="00CB3813"/>
    <w:rsid w:val="00CB417D"/>
    <w:rsid w:val="00CB4CFB"/>
    <w:rsid w:val="00CB5B72"/>
    <w:rsid w:val="00CB6189"/>
    <w:rsid w:val="00CB6346"/>
    <w:rsid w:val="00CB6D17"/>
    <w:rsid w:val="00CC0130"/>
    <w:rsid w:val="00CC0159"/>
    <w:rsid w:val="00CC05CB"/>
    <w:rsid w:val="00CC0AA7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7987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8E"/>
    <w:rsid w:val="00CF0934"/>
    <w:rsid w:val="00CF0957"/>
    <w:rsid w:val="00CF194D"/>
    <w:rsid w:val="00CF21AA"/>
    <w:rsid w:val="00CF34C6"/>
    <w:rsid w:val="00CF4396"/>
    <w:rsid w:val="00CF4748"/>
    <w:rsid w:val="00CF4C41"/>
    <w:rsid w:val="00CF51F4"/>
    <w:rsid w:val="00CF77E9"/>
    <w:rsid w:val="00CF78DA"/>
    <w:rsid w:val="00CF7A7D"/>
    <w:rsid w:val="00D002BB"/>
    <w:rsid w:val="00D01A90"/>
    <w:rsid w:val="00D025E3"/>
    <w:rsid w:val="00D02D1B"/>
    <w:rsid w:val="00D034F8"/>
    <w:rsid w:val="00D03861"/>
    <w:rsid w:val="00D0492A"/>
    <w:rsid w:val="00D04D4B"/>
    <w:rsid w:val="00D05A56"/>
    <w:rsid w:val="00D06793"/>
    <w:rsid w:val="00D06FDE"/>
    <w:rsid w:val="00D07561"/>
    <w:rsid w:val="00D118B5"/>
    <w:rsid w:val="00D11D4F"/>
    <w:rsid w:val="00D11D73"/>
    <w:rsid w:val="00D12952"/>
    <w:rsid w:val="00D12B35"/>
    <w:rsid w:val="00D12DF6"/>
    <w:rsid w:val="00D13380"/>
    <w:rsid w:val="00D14543"/>
    <w:rsid w:val="00D14558"/>
    <w:rsid w:val="00D14D54"/>
    <w:rsid w:val="00D15AC8"/>
    <w:rsid w:val="00D1647A"/>
    <w:rsid w:val="00D167F7"/>
    <w:rsid w:val="00D17179"/>
    <w:rsid w:val="00D17488"/>
    <w:rsid w:val="00D17767"/>
    <w:rsid w:val="00D2091D"/>
    <w:rsid w:val="00D20EF3"/>
    <w:rsid w:val="00D22B0F"/>
    <w:rsid w:val="00D230B6"/>
    <w:rsid w:val="00D23579"/>
    <w:rsid w:val="00D23834"/>
    <w:rsid w:val="00D250B1"/>
    <w:rsid w:val="00D2569D"/>
    <w:rsid w:val="00D25EB6"/>
    <w:rsid w:val="00D26DF0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2AAA"/>
    <w:rsid w:val="00D42B3D"/>
    <w:rsid w:val="00D42C47"/>
    <w:rsid w:val="00D43553"/>
    <w:rsid w:val="00D43E83"/>
    <w:rsid w:val="00D45ABF"/>
    <w:rsid w:val="00D468F6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52CC"/>
    <w:rsid w:val="00D56121"/>
    <w:rsid w:val="00D561CE"/>
    <w:rsid w:val="00D5624F"/>
    <w:rsid w:val="00D56D84"/>
    <w:rsid w:val="00D57F7F"/>
    <w:rsid w:val="00D60312"/>
    <w:rsid w:val="00D61C4A"/>
    <w:rsid w:val="00D62014"/>
    <w:rsid w:val="00D6210A"/>
    <w:rsid w:val="00D637A6"/>
    <w:rsid w:val="00D63972"/>
    <w:rsid w:val="00D639CE"/>
    <w:rsid w:val="00D63EDC"/>
    <w:rsid w:val="00D64596"/>
    <w:rsid w:val="00D646C6"/>
    <w:rsid w:val="00D6545D"/>
    <w:rsid w:val="00D65A6F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946"/>
    <w:rsid w:val="00D74149"/>
    <w:rsid w:val="00D74288"/>
    <w:rsid w:val="00D743E5"/>
    <w:rsid w:val="00D74850"/>
    <w:rsid w:val="00D7505F"/>
    <w:rsid w:val="00D767AF"/>
    <w:rsid w:val="00D76B71"/>
    <w:rsid w:val="00D77593"/>
    <w:rsid w:val="00D77751"/>
    <w:rsid w:val="00D77D8D"/>
    <w:rsid w:val="00D81263"/>
    <w:rsid w:val="00D81A73"/>
    <w:rsid w:val="00D81B9B"/>
    <w:rsid w:val="00D8310C"/>
    <w:rsid w:val="00D83B2E"/>
    <w:rsid w:val="00D83FB1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622C"/>
    <w:rsid w:val="00DA6647"/>
    <w:rsid w:val="00DA7631"/>
    <w:rsid w:val="00DA79B8"/>
    <w:rsid w:val="00DB0025"/>
    <w:rsid w:val="00DB0503"/>
    <w:rsid w:val="00DB05B6"/>
    <w:rsid w:val="00DB065B"/>
    <w:rsid w:val="00DB17FC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385"/>
    <w:rsid w:val="00DD046E"/>
    <w:rsid w:val="00DD0F9C"/>
    <w:rsid w:val="00DD1002"/>
    <w:rsid w:val="00DD3031"/>
    <w:rsid w:val="00DD3426"/>
    <w:rsid w:val="00DD3C49"/>
    <w:rsid w:val="00DD3C6C"/>
    <w:rsid w:val="00DD4207"/>
    <w:rsid w:val="00DD58B1"/>
    <w:rsid w:val="00DD6173"/>
    <w:rsid w:val="00DD624D"/>
    <w:rsid w:val="00DD63EA"/>
    <w:rsid w:val="00DD767E"/>
    <w:rsid w:val="00DD7D15"/>
    <w:rsid w:val="00DE0C2F"/>
    <w:rsid w:val="00DE0CE4"/>
    <w:rsid w:val="00DE2D3C"/>
    <w:rsid w:val="00DE2E7F"/>
    <w:rsid w:val="00DE3232"/>
    <w:rsid w:val="00DE3343"/>
    <w:rsid w:val="00DE376D"/>
    <w:rsid w:val="00DE3AEC"/>
    <w:rsid w:val="00DE4185"/>
    <w:rsid w:val="00DE4523"/>
    <w:rsid w:val="00DE4790"/>
    <w:rsid w:val="00DE4807"/>
    <w:rsid w:val="00DE49E4"/>
    <w:rsid w:val="00DE534A"/>
    <w:rsid w:val="00DE721C"/>
    <w:rsid w:val="00DE76F2"/>
    <w:rsid w:val="00DE7B72"/>
    <w:rsid w:val="00DF0410"/>
    <w:rsid w:val="00DF0FB2"/>
    <w:rsid w:val="00DF1210"/>
    <w:rsid w:val="00DF1422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4C7"/>
    <w:rsid w:val="00E07615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3D6"/>
    <w:rsid w:val="00E22488"/>
    <w:rsid w:val="00E23A37"/>
    <w:rsid w:val="00E23F11"/>
    <w:rsid w:val="00E243BD"/>
    <w:rsid w:val="00E24AF3"/>
    <w:rsid w:val="00E25172"/>
    <w:rsid w:val="00E2589A"/>
    <w:rsid w:val="00E25D81"/>
    <w:rsid w:val="00E26D33"/>
    <w:rsid w:val="00E2791B"/>
    <w:rsid w:val="00E27A5D"/>
    <w:rsid w:val="00E304F4"/>
    <w:rsid w:val="00E30A8C"/>
    <w:rsid w:val="00E313F5"/>
    <w:rsid w:val="00E331DD"/>
    <w:rsid w:val="00E33459"/>
    <w:rsid w:val="00E33D06"/>
    <w:rsid w:val="00E33F22"/>
    <w:rsid w:val="00E34270"/>
    <w:rsid w:val="00E345E9"/>
    <w:rsid w:val="00E35D84"/>
    <w:rsid w:val="00E35F98"/>
    <w:rsid w:val="00E36E07"/>
    <w:rsid w:val="00E374B1"/>
    <w:rsid w:val="00E37DA2"/>
    <w:rsid w:val="00E4057D"/>
    <w:rsid w:val="00E40D08"/>
    <w:rsid w:val="00E40E1D"/>
    <w:rsid w:val="00E417E4"/>
    <w:rsid w:val="00E418A7"/>
    <w:rsid w:val="00E41F91"/>
    <w:rsid w:val="00E43DA2"/>
    <w:rsid w:val="00E45255"/>
    <w:rsid w:val="00E461DE"/>
    <w:rsid w:val="00E46DE6"/>
    <w:rsid w:val="00E46F99"/>
    <w:rsid w:val="00E46FB5"/>
    <w:rsid w:val="00E476B5"/>
    <w:rsid w:val="00E47AFE"/>
    <w:rsid w:val="00E513A4"/>
    <w:rsid w:val="00E51546"/>
    <w:rsid w:val="00E51C5B"/>
    <w:rsid w:val="00E5301F"/>
    <w:rsid w:val="00E54D65"/>
    <w:rsid w:val="00E55141"/>
    <w:rsid w:val="00E55E9A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D0C"/>
    <w:rsid w:val="00E63E31"/>
    <w:rsid w:val="00E6595E"/>
    <w:rsid w:val="00E661AC"/>
    <w:rsid w:val="00E6646B"/>
    <w:rsid w:val="00E6691E"/>
    <w:rsid w:val="00E66A6C"/>
    <w:rsid w:val="00E67173"/>
    <w:rsid w:val="00E678DE"/>
    <w:rsid w:val="00E67FEC"/>
    <w:rsid w:val="00E703EC"/>
    <w:rsid w:val="00E70569"/>
    <w:rsid w:val="00E70C20"/>
    <w:rsid w:val="00E70FD6"/>
    <w:rsid w:val="00E71EE0"/>
    <w:rsid w:val="00E74502"/>
    <w:rsid w:val="00E7469A"/>
    <w:rsid w:val="00E75178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906F2"/>
    <w:rsid w:val="00E911C8"/>
    <w:rsid w:val="00E91CB1"/>
    <w:rsid w:val="00E922D5"/>
    <w:rsid w:val="00E93BDD"/>
    <w:rsid w:val="00E9412E"/>
    <w:rsid w:val="00E94257"/>
    <w:rsid w:val="00E944D1"/>
    <w:rsid w:val="00E94AA2"/>
    <w:rsid w:val="00E96287"/>
    <w:rsid w:val="00E96B1C"/>
    <w:rsid w:val="00E96F8E"/>
    <w:rsid w:val="00E9746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7B"/>
    <w:rsid w:val="00ED0514"/>
    <w:rsid w:val="00ED06CB"/>
    <w:rsid w:val="00ED09D1"/>
    <w:rsid w:val="00ED1AC8"/>
    <w:rsid w:val="00ED2BBF"/>
    <w:rsid w:val="00ED3DA7"/>
    <w:rsid w:val="00ED3E94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DE"/>
    <w:rsid w:val="00EF0C40"/>
    <w:rsid w:val="00EF12A3"/>
    <w:rsid w:val="00EF2155"/>
    <w:rsid w:val="00EF4266"/>
    <w:rsid w:val="00EF4F9C"/>
    <w:rsid w:val="00EF5B2B"/>
    <w:rsid w:val="00EF5DF9"/>
    <w:rsid w:val="00EF60C4"/>
    <w:rsid w:val="00EF6336"/>
    <w:rsid w:val="00EF67D2"/>
    <w:rsid w:val="00EF68F7"/>
    <w:rsid w:val="00EF7A0F"/>
    <w:rsid w:val="00F00183"/>
    <w:rsid w:val="00F005EB"/>
    <w:rsid w:val="00F02CB1"/>
    <w:rsid w:val="00F037F2"/>
    <w:rsid w:val="00F0523E"/>
    <w:rsid w:val="00F057C9"/>
    <w:rsid w:val="00F068F2"/>
    <w:rsid w:val="00F06E7F"/>
    <w:rsid w:val="00F10058"/>
    <w:rsid w:val="00F104DC"/>
    <w:rsid w:val="00F11CCC"/>
    <w:rsid w:val="00F12DD9"/>
    <w:rsid w:val="00F13075"/>
    <w:rsid w:val="00F13D30"/>
    <w:rsid w:val="00F14240"/>
    <w:rsid w:val="00F147B0"/>
    <w:rsid w:val="00F150AD"/>
    <w:rsid w:val="00F150ED"/>
    <w:rsid w:val="00F156FE"/>
    <w:rsid w:val="00F15832"/>
    <w:rsid w:val="00F1616D"/>
    <w:rsid w:val="00F1713E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DBD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FCE"/>
    <w:rsid w:val="00F4146F"/>
    <w:rsid w:val="00F422A8"/>
    <w:rsid w:val="00F423FA"/>
    <w:rsid w:val="00F42EA7"/>
    <w:rsid w:val="00F438B1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38F"/>
    <w:rsid w:val="00F53827"/>
    <w:rsid w:val="00F53C53"/>
    <w:rsid w:val="00F54AA8"/>
    <w:rsid w:val="00F54D02"/>
    <w:rsid w:val="00F550E2"/>
    <w:rsid w:val="00F55251"/>
    <w:rsid w:val="00F55540"/>
    <w:rsid w:val="00F55C18"/>
    <w:rsid w:val="00F56623"/>
    <w:rsid w:val="00F577B0"/>
    <w:rsid w:val="00F608F9"/>
    <w:rsid w:val="00F615EA"/>
    <w:rsid w:val="00F61BD1"/>
    <w:rsid w:val="00F62717"/>
    <w:rsid w:val="00F62939"/>
    <w:rsid w:val="00F62EC9"/>
    <w:rsid w:val="00F6358E"/>
    <w:rsid w:val="00F63DC4"/>
    <w:rsid w:val="00F653CC"/>
    <w:rsid w:val="00F6599E"/>
    <w:rsid w:val="00F65AB7"/>
    <w:rsid w:val="00F65EF0"/>
    <w:rsid w:val="00F66682"/>
    <w:rsid w:val="00F6779B"/>
    <w:rsid w:val="00F67943"/>
    <w:rsid w:val="00F67D08"/>
    <w:rsid w:val="00F701B4"/>
    <w:rsid w:val="00F704DE"/>
    <w:rsid w:val="00F70850"/>
    <w:rsid w:val="00F70B37"/>
    <w:rsid w:val="00F7106B"/>
    <w:rsid w:val="00F71FEA"/>
    <w:rsid w:val="00F72C76"/>
    <w:rsid w:val="00F73BF2"/>
    <w:rsid w:val="00F73C03"/>
    <w:rsid w:val="00F76228"/>
    <w:rsid w:val="00F7688D"/>
    <w:rsid w:val="00F76E44"/>
    <w:rsid w:val="00F77B81"/>
    <w:rsid w:val="00F8049B"/>
    <w:rsid w:val="00F8108A"/>
    <w:rsid w:val="00F8218A"/>
    <w:rsid w:val="00F82A12"/>
    <w:rsid w:val="00F84567"/>
    <w:rsid w:val="00F84E47"/>
    <w:rsid w:val="00F852E4"/>
    <w:rsid w:val="00F85442"/>
    <w:rsid w:val="00F86604"/>
    <w:rsid w:val="00F86937"/>
    <w:rsid w:val="00F86B1F"/>
    <w:rsid w:val="00F86B31"/>
    <w:rsid w:val="00F87616"/>
    <w:rsid w:val="00F8769C"/>
    <w:rsid w:val="00F91746"/>
    <w:rsid w:val="00F95660"/>
    <w:rsid w:val="00F958FF"/>
    <w:rsid w:val="00F96049"/>
    <w:rsid w:val="00F96773"/>
    <w:rsid w:val="00F96AD1"/>
    <w:rsid w:val="00F96B55"/>
    <w:rsid w:val="00F96FC6"/>
    <w:rsid w:val="00FA0B42"/>
    <w:rsid w:val="00FA0C01"/>
    <w:rsid w:val="00FA0ECB"/>
    <w:rsid w:val="00FA1C1E"/>
    <w:rsid w:val="00FA26D8"/>
    <w:rsid w:val="00FA3486"/>
    <w:rsid w:val="00FA3779"/>
    <w:rsid w:val="00FA401A"/>
    <w:rsid w:val="00FA4899"/>
    <w:rsid w:val="00FA575F"/>
    <w:rsid w:val="00FA6198"/>
    <w:rsid w:val="00FA6758"/>
    <w:rsid w:val="00FA759A"/>
    <w:rsid w:val="00FA7908"/>
    <w:rsid w:val="00FA7A18"/>
    <w:rsid w:val="00FA7C51"/>
    <w:rsid w:val="00FB0A39"/>
    <w:rsid w:val="00FB135D"/>
    <w:rsid w:val="00FB19E5"/>
    <w:rsid w:val="00FB332B"/>
    <w:rsid w:val="00FB49DC"/>
    <w:rsid w:val="00FB4DD8"/>
    <w:rsid w:val="00FB5AE2"/>
    <w:rsid w:val="00FB5CC9"/>
    <w:rsid w:val="00FB6687"/>
    <w:rsid w:val="00FB6BBF"/>
    <w:rsid w:val="00FB7E97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349"/>
    <w:rsid w:val="00FE4419"/>
    <w:rsid w:val="00FE459E"/>
    <w:rsid w:val="00FE4D94"/>
    <w:rsid w:val="00FE4D99"/>
    <w:rsid w:val="00FE4F53"/>
    <w:rsid w:val="00FE60B5"/>
    <w:rsid w:val="00FE6845"/>
    <w:rsid w:val="00FF156F"/>
    <w:rsid w:val="00FF319B"/>
    <w:rsid w:val="00FF52DD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semiHidden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semiHidden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character" w:customStyle="1" w:styleId="Stopka0">
    <w:name w:val="Stopka_"/>
    <w:basedOn w:val="Domylnaczcionkaakapitu"/>
    <w:link w:val="Stopka2"/>
    <w:rsid w:val="009213A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13A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9213A6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213A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gwek50">
    <w:name w:val="Nagłówek #5_"/>
    <w:basedOn w:val="Domylnaczcionkaakapitu"/>
    <w:link w:val="Nagwek51"/>
    <w:rsid w:val="009213A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Stopka2">
    <w:name w:val="Stopka2"/>
    <w:basedOn w:val="Normalny"/>
    <w:link w:val="Stopka0"/>
    <w:rsid w:val="009213A6"/>
    <w:pPr>
      <w:shd w:val="clear" w:color="auto" w:fill="FFFFFF"/>
      <w:suppressAutoHyphens w:val="0"/>
      <w:spacing w:line="245" w:lineRule="exact"/>
    </w:pPr>
    <w:rPr>
      <w:rFonts w:ascii="Calibri" w:eastAsia="Calibri" w:hAnsi="Calibri" w:cs="Calibri"/>
      <w:sz w:val="19"/>
      <w:szCs w:val="19"/>
      <w:lang w:eastAsia="pl-PL"/>
    </w:rPr>
  </w:style>
  <w:style w:type="paragraph" w:customStyle="1" w:styleId="Teksttreci0">
    <w:name w:val="Tekst treści"/>
    <w:basedOn w:val="Normalny"/>
    <w:link w:val="Teksttreci"/>
    <w:rsid w:val="009213A6"/>
    <w:pPr>
      <w:shd w:val="clear" w:color="auto" w:fill="FFFFFF"/>
      <w:suppressAutoHyphens w:val="0"/>
      <w:spacing w:before="420" w:after="60" w:line="0" w:lineRule="atLeast"/>
      <w:ind w:hanging="460"/>
    </w:pPr>
    <w:rPr>
      <w:rFonts w:ascii="Calibri" w:eastAsia="Calibri" w:hAnsi="Calibri" w:cs="Calibri"/>
      <w:sz w:val="21"/>
      <w:szCs w:val="21"/>
      <w:lang w:eastAsia="pl-PL"/>
    </w:rPr>
  </w:style>
  <w:style w:type="paragraph" w:customStyle="1" w:styleId="Nagwek31">
    <w:name w:val="Nagłówek #3"/>
    <w:basedOn w:val="Normalny"/>
    <w:link w:val="Nagwek30"/>
    <w:rsid w:val="009213A6"/>
    <w:pPr>
      <w:shd w:val="clear" w:color="auto" w:fill="FFFFFF"/>
      <w:suppressAutoHyphens w:val="0"/>
      <w:spacing w:after="180" w:line="0" w:lineRule="atLeast"/>
      <w:ind w:hanging="700"/>
      <w:jc w:val="both"/>
      <w:outlineLvl w:val="2"/>
    </w:pPr>
    <w:rPr>
      <w:rFonts w:ascii="Calibri" w:eastAsia="Calibri" w:hAnsi="Calibri" w:cs="Calibri"/>
      <w:sz w:val="27"/>
      <w:szCs w:val="27"/>
      <w:lang w:eastAsia="pl-PL"/>
    </w:rPr>
  </w:style>
  <w:style w:type="paragraph" w:customStyle="1" w:styleId="Nagwek51">
    <w:name w:val="Nagłówek #5"/>
    <w:basedOn w:val="Normalny"/>
    <w:link w:val="Nagwek50"/>
    <w:rsid w:val="009213A6"/>
    <w:pPr>
      <w:shd w:val="clear" w:color="auto" w:fill="FFFFFF"/>
      <w:suppressAutoHyphens w:val="0"/>
      <w:spacing w:before="60" w:after="180" w:line="0" w:lineRule="atLeast"/>
      <w:ind w:hanging="460"/>
      <w:jc w:val="both"/>
      <w:outlineLvl w:val="4"/>
    </w:pPr>
    <w:rPr>
      <w:rFonts w:ascii="Calibri" w:eastAsia="Calibri" w:hAnsi="Calibri" w:cs="Calibri"/>
      <w:sz w:val="21"/>
      <w:szCs w:val="21"/>
      <w:lang w:eastAsia="pl-PL"/>
    </w:rPr>
  </w:style>
  <w:style w:type="character" w:customStyle="1" w:styleId="Stopka3">
    <w:name w:val="Stopka (3)_"/>
    <w:basedOn w:val="Domylnaczcionkaakapitu"/>
    <w:link w:val="Stopka30"/>
    <w:rsid w:val="009213A6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9213A6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3">
    <w:name w:val="Tekst treści (3)"/>
    <w:basedOn w:val="Domylnaczcionkaakapitu"/>
    <w:rsid w:val="009213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Stopka30">
    <w:name w:val="Stopka (3)"/>
    <w:basedOn w:val="Normalny"/>
    <w:link w:val="Stopka3"/>
    <w:rsid w:val="009213A6"/>
    <w:pPr>
      <w:shd w:val="clear" w:color="auto" w:fill="FFFFFF"/>
      <w:suppressAutoHyphens w:val="0"/>
      <w:spacing w:line="192" w:lineRule="exact"/>
      <w:jc w:val="both"/>
    </w:pPr>
    <w:rPr>
      <w:rFonts w:ascii="MS Reference Sans Serif" w:eastAsia="MS Reference Sans Serif" w:hAnsi="MS Reference Sans Serif" w:cs="MS Reference Sans Serif"/>
      <w:sz w:val="15"/>
      <w:szCs w:val="15"/>
      <w:lang w:eastAsia="pl-PL"/>
    </w:rPr>
  </w:style>
  <w:style w:type="paragraph" w:customStyle="1" w:styleId="Nagwek41">
    <w:name w:val="Nagłówek #4"/>
    <w:basedOn w:val="Normalny"/>
    <w:link w:val="Nagwek40"/>
    <w:rsid w:val="009213A6"/>
    <w:pPr>
      <w:shd w:val="clear" w:color="auto" w:fill="FFFFFF"/>
      <w:suppressAutoHyphens w:val="0"/>
      <w:spacing w:before="600" w:line="461" w:lineRule="exact"/>
      <w:ind w:hanging="400"/>
      <w:outlineLvl w:val="3"/>
    </w:pPr>
    <w:rPr>
      <w:rFonts w:ascii="Calibri" w:eastAsia="Calibri" w:hAnsi="Calibri" w:cs="Calibri"/>
      <w:sz w:val="23"/>
      <w:szCs w:val="23"/>
      <w:lang w:eastAsia="pl-PL"/>
    </w:rPr>
  </w:style>
  <w:style w:type="character" w:customStyle="1" w:styleId="Nagwek5Bezpogrubienia">
    <w:name w:val="Nagłówek #5 + Bez pogrubienia"/>
    <w:basedOn w:val="Nagwek50"/>
    <w:rsid w:val="009213A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9213A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9213A6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9213A6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213A6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213A6"/>
    <w:pPr>
      <w:shd w:val="clear" w:color="auto" w:fill="FFFFFF"/>
      <w:suppressAutoHyphens w:val="0"/>
      <w:spacing w:before="360" w:after="120" w:line="389" w:lineRule="exact"/>
    </w:pPr>
    <w:rPr>
      <w:rFonts w:ascii="Calibri" w:eastAsia="Calibri" w:hAnsi="Calibri" w:cs="Calibri"/>
      <w:sz w:val="21"/>
      <w:szCs w:val="21"/>
      <w:lang w:eastAsia="pl-PL"/>
    </w:rPr>
  </w:style>
  <w:style w:type="paragraph" w:customStyle="1" w:styleId="Teksttreci90">
    <w:name w:val="Tekst treści (9)"/>
    <w:basedOn w:val="Normalny"/>
    <w:link w:val="Teksttreci9"/>
    <w:rsid w:val="009213A6"/>
    <w:pPr>
      <w:shd w:val="clear" w:color="auto" w:fill="FFFFFF"/>
      <w:suppressAutoHyphens w:val="0"/>
      <w:spacing w:line="0" w:lineRule="atLeast"/>
    </w:pPr>
    <w:rPr>
      <w:rFonts w:ascii="Calibri" w:eastAsia="Calibri" w:hAnsi="Calibri" w:cs="Calibri"/>
      <w:sz w:val="15"/>
      <w:szCs w:val="15"/>
      <w:lang w:eastAsia="pl-PL"/>
    </w:rPr>
  </w:style>
  <w:style w:type="paragraph" w:customStyle="1" w:styleId="Teksttreci80">
    <w:name w:val="Tekst treści (8)"/>
    <w:basedOn w:val="Normalny"/>
    <w:link w:val="Teksttreci8"/>
    <w:rsid w:val="009213A6"/>
    <w:pPr>
      <w:shd w:val="clear" w:color="auto" w:fill="FFFFFF"/>
      <w:suppressAutoHyphens w:val="0"/>
      <w:spacing w:line="0" w:lineRule="atLeast"/>
    </w:pPr>
    <w:rPr>
      <w:rFonts w:ascii="Calibri" w:eastAsia="Calibri" w:hAnsi="Calibri" w:cs="Calibri"/>
      <w:sz w:val="15"/>
      <w:szCs w:val="15"/>
      <w:lang w:eastAsia="pl-PL"/>
    </w:rPr>
  </w:style>
  <w:style w:type="paragraph" w:customStyle="1" w:styleId="Podpistabeli0">
    <w:name w:val="Podpis tabeli"/>
    <w:basedOn w:val="Normalny"/>
    <w:link w:val="Podpistabeli"/>
    <w:rsid w:val="009213A6"/>
    <w:pPr>
      <w:shd w:val="clear" w:color="auto" w:fill="FFFFFF"/>
      <w:suppressAutoHyphens w:val="0"/>
      <w:spacing w:line="192" w:lineRule="exact"/>
      <w:jc w:val="both"/>
    </w:pPr>
    <w:rPr>
      <w:rFonts w:ascii="Calibri" w:eastAsia="Calibri" w:hAnsi="Calibri" w:cs="Calibri"/>
      <w:sz w:val="15"/>
      <w:szCs w:val="15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213A6"/>
    <w:rPr>
      <w:sz w:val="24"/>
      <w:szCs w:val="24"/>
      <w:lang w:eastAsia="ar-SA"/>
    </w:rPr>
  </w:style>
  <w:style w:type="character" w:customStyle="1" w:styleId="Stopka4">
    <w:name w:val="Stopka (4)_"/>
    <w:basedOn w:val="Domylnaczcionkaakapitu"/>
    <w:link w:val="Stopka40"/>
    <w:rsid w:val="009213A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Stopka495ptBezkursywy">
    <w:name w:val="Stopka (4) + 9;5 pt;Bez kursywy"/>
    <w:basedOn w:val="Stopka4"/>
    <w:rsid w:val="009213A6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Stopka40">
    <w:name w:val="Stopka (4)"/>
    <w:basedOn w:val="Normalny"/>
    <w:link w:val="Stopka4"/>
    <w:rsid w:val="009213A6"/>
    <w:pPr>
      <w:shd w:val="clear" w:color="auto" w:fill="FFFFFF"/>
      <w:suppressAutoHyphens w:val="0"/>
      <w:spacing w:line="245" w:lineRule="exact"/>
      <w:jc w:val="both"/>
    </w:pPr>
    <w:rPr>
      <w:rFonts w:ascii="Calibri" w:eastAsia="Calibri" w:hAnsi="Calibri" w:cs="Calibri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hyperlink" Target="http://www.scp-sla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p-slask.pl/zalaczniki/2009/05/22/1212735518/12429915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d.ceidg.gov.pl/ceidg.cms.eng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C494-37FB-4BE7-B3EB-252CF744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Malgorzata Szlamp</cp:lastModifiedBy>
  <cp:revision>4</cp:revision>
  <cp:lastPrinted>2016-05-25T06:00:00Z</cp:lastPrinted>
  <dcterms:created xsi:type="dcterms:W3CDTF">2017-09-15T08:47:00Z</dcterms:created>
  <dcterms:modified xsi:type="dcterms:W3CDTF">2017-09-15T11:40:00Z</dcterms:modified>
</cp:coreProperties>
</file>