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E994EA" w14:textId="240D5D18" w:rsidR="008F7F2D" w:rsidRPr="00F84C9E" w:rsidRDefault="00F84C9E" w:rsidP="00F84C9E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6"/>
          <w:szCs w:val="16"/>
        </w:rPr>
      </w:pPr>
      <w:r w:rsidRPr="00F84C9E">
        <w:rPr>
          <w:rFonts w:ascii="Verdana" w:hAnsi="Verdana"/>
          <w:sz w:val="16"/>
          <w:szCs w:val="16"/>
        </w:rPr>
        <w:t>Miejscowość, data</w:t>
      </w:r>
    </w:p>
    <w:p w14:paraId="46029AD7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6CFB0F08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767C9971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Nazwa Beneficjenta: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251787DA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Tytuł Projektu: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70A51B87" w14:textId="52AB1A81" w:rsidR="00E01357" w:rsidRPr="002D3357" w:rsidRDefault="00E01357" w:rsidP="004864C9">
      <w:pPr>
        <w:pStyle w:val="NormalnyWeb"/>
        <w:tabs>
          <w:tab w:val="right" w:pos="9072"/>
        </w:tabs>
        <w:spacing w:before="0" w:after="600" w:line="276" w:lineRule="auto"/>
      </w:pPr>
      <w:r w:rsidRPr="002D3357">
        <w:rPr>
          <w:rFonts w:ascii="Verdana" w:hAnsi="Verdana"/>
          <w:sz w:val="16"/>
          <w:szCs w:val="16"/>
        </w:rPr>
        <w:t>Identyfikator wniosku o dofinansowanie: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091E0C7F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braku zmian danych rejestrowych</w:t>
      </w:r>
    </w:p>
    <w:p w14:paraId="60D220C1" w14:textId="77777777" w:rsidR="00E01357" w:rsidRPr="002D3357" w:rsidRDefault="00E01357" w:rsidP="00E01357">
      <w:pPr>
        <w:spacing w:line="276" w:lineRule="auto"/>
        <w:rPr>
          <w:rFonts w:ascii="Verdana" w:hAnsi="Verdana"/>
          <w:sz w:val="16"/>
          <w:szCs w:val="16"/>
        </w:rPr>
      </w:pPr>
    </w:p>
    <w:p w14:paraId="783F63ED" w14:textId="77777777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2343C3" w14:textId="0B635F0B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nie uległy</w:t>
      </w:r>
      <w:r w:rsidRPr="002D3357">
        <w:rPr>
          <w:rFonts w:ascii="Verdana" w:hAnsi="Verdana"/>
          <w:sz w:val="16"/>
          <w:szCs w:val="16"/>
        </w:rPr>
        <w:t xml:space="preserve"> zmianie dane zawarte w uprzednio</w:t>
      </w:r>
      <w:r w:rsidR="0009622F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dostarczonych dokumentach potwierdzających formę prawną Beneficjenta oraz dane z</w:t>
      </w:r>
      <w:r w:rsidR="0023557D" w:rsidRPr="002D3357">
        <w:rPr>
          <w:rFonts w:ascii="Verdana" w:hAnsi="Verdana"/>
          <w:sz w:val="16"/>
          <w:szCs w:val="16"/>
        </w:rPr>
        <w:t xml:space="preserve">awarte w Centralnej Ewidencji i </w:t>
      </w:r>
      <w:r w:rsidRPr="002D3357">
        <w:rPr>
          <w:rFonts w:ascii="Verdana" w:hAnsi="Verdana"/>
          <w:sz w:val="16"/>
          <w:szCs w:val="16"/>
        </w:rPr>
        <w:t>Informacji o Działalności Gospodarczej (</w:t>
      </w:r>
      <w:hyperlink r:id="rId9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0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Pr="002D3357">
        <w:rPr>
          <w:rFonts w:ascii="Verdana" w:hAnsi="Verdana"/>
          <w:sz w:val="16"/>
          <w:szCs w:val="16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358DC68" w14:textId="492CB0D7" w:rsidR="00E01357" w:rsidRPr="002D3357" w:rsidRDefault="0009622F" w:rsidP="00987D0C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U</w:t>
      </w:r>
      <w:r w:rsidR="00E01357" w:rsidRPr="002D3357">
        <w:rPr>
          <w:rFonts w:ascii="Verdana" w:hAnsi="Verdana"/>
          <w:b/>
          <w:sz w:val="16"/>
          <w:szCs w:val="16"/>
        </w:rPr>
        <w:t>legły</w:t>
      </w:r>
      <w:r w:rsidRPr="002D3357">
        <w:rPr>
          <w:rFonts w:ascii="Verdana" w:hAnsi="Verdana"/>
          <w:b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zmianie dane zawarte w uprzednio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dostarczonych dokumentach potwierdzających formę prawną Beneficjenta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oraz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dane zawarte w Centralnej Ewidencji i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Informacji o Działalności Gospodarczej (</w:t>
      </w:r>
      <w:hyperlink r:id="rId11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="00E01357"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="00E01357"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2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w następującym zakresie</w:t>
      </w:r>
      <w:r w:rsidR="00E01357" w:rsidRPr="002D3357">
        <w:rPr>
          <w:rStyle w:val="Znakiprzypiswdolnych"/>
          <w:rFonts w:ascii="Verdana" w:hAnsi="Verdana"/>
          <w:sz w:val="16"/>
          <w:szCs w:val="16"/>
        </w:rPr>
        <w:footnoteReference w:id="2"/>
      </w:r>
      <w:r w:rsidR="00E01357" w:rsidRPr="002D3357">
        <w:rPr>
          <w:rFonts w:ascii="Verdana" w:hAnsi="Verdana"/>
          <w:sz w:val="16"/>
          <w:szCs w:val="16"/>
        </w:rPr>
        <w:t xml:space="preserve"> ………………………………………………… </w:t>
      </w:r>
    </w:p>
    <w:p w14:paraId="730C467D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………………………………………</w:t>
      </w:r>
    </w:p>
    <w:p w14:paraId="38F918E7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473D3A8C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12FBE487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538A6080" w14:textId="77777777" w:rsidR="002D3357" w:rsidRPr="002D3357" w:rsidRDefault="002D3357" w:rsidP="00987D0C">
      <w:pPr>
        <w:tabs>
          <w:tab w:val="center" w:pos="4111"/>
        </w:tabs>
        <w:spacing w:line="276" w:lineRule="auto"/>
        <w:rPr>
          <w:rFonts w:ascii="Verdana" w:hAnsi="Verdana"/>
          <w:i/>
          <w:sz w:val="16"/>
          <w:szCs w:val="16"/>
        </w:rPr>
      </w:pPr>
    </w:p>
    <w:p w14:paraId="7EA4EAE2" w14:textId="77777777" w:rsidR="002D3357" w:rsidRPr="002D3357" w:rsidRDefault="002D3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7D3DEE2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dotyczące niepozostawania w trudnej sytuacji</w:t>
      </w:r>
    </w:p>
    <w:p w14:paraId="361A4477" w14:textId="77777777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związku z ubieganiem się o przyznanie dofinansowania ze środków EFRR w ramach Regionalnego Programu Operacyjnego Województwa Śląskiego na lata 2014-2020 na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realizację niniejszego Projektu,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działając w imieniu Beneficjenta oświadczam, iż</w:t>
      </w:r>
      <w:r w:rsidR="00E30756" w:rsidRPr="002D3357">
        <w:rPr>
          <w:rFonts w:ascii="Verdana" w:hAnsi="Verdana"/>
          <w:sz w:val="16"/>
          <w:szCs w:val="16"/>
        </w:rPr>
        <w:t xml:space="preserve"> Beneficjent</w:t>
      </w:r>
      <w:r w:rsidRPr="002D3357">
        <w:rPr>
          <w:rFonts w:ascii="Verdana" w:hAnsi="Verdana"/>
          <w:sz w:val="16"/>
          <w:szCs w:val="16"/>
        </w:rPr>
        <w:t xml:space="preserve"> nie znajduje się</w:t>
      </w:r>
      <w:r w:rsidR="005A1549" w:rsidRPr="002D3357">
        <w:rPr>
          <w:rFonts w:ascii="Verdana" w:hAnsi="Verdana"/>
          <w:sz w:val="16"/>
          <w:szCs w:val="16"/>
        </w:rPr>
        <w:t xml:space="preserve"> w </w:t>
      </w:r>
      <w:r w:rsidRPr="002D3357">
        <w:rPr>
          <w:rFonts w:ascii="Verdana" w:hAnsi="Verdana"/>
          <w:sz w:val="16"/>
          <w:szCs w:val="16"/>
        </w:rPr>
        <w:t>trudnej sytuacji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w rozumieniu art. 2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="00044C2D" w:rsidRPr="002D3357">
        <w:rPr>
          <w:rFonts w:ascii="Verdana" w:hAnsi="Verdana"/>
          <w:sz w:val="16"/>
          <w:szCs w:val="16"/>
        </w:rPr>
        <w:t>pkt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18 </w:t>
      </w:r>
      <w:hyperlink r:id="rId13" w:anchor="_blank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Rozporządzenia Komisji (UE) nr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 </w:t>
        </w:r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651/2014 z dnia 17 czerwca 2014 r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z </w:t>
        </w:r>
        <w:proofErr w:type="spellStart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p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ó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źn</w:t>
        </w:r>
        <w:proofErr w:type="spellEnd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.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zm.</w:t>
        </w:r>
      </w:hyperlink>
    </w:p>
    <w:p w14:paraId="1E2D9946" w14:textId="77777777" w:rsidR="002D3357" w:rsidRPr="002D3357" w:rsidRDefault="002D3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565DD45E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8A8EDFE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3BF0CEE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435FD044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DC59752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04AFDBB" w14:textId="77777777" w:rsidR="00E01357" w:rsidRPr="002D3357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zapoznaniu się z dokumentami obowiązującymi w trakcie realizacji Projektu</w:t>
      </w:r>
    </w:p>
    <w:p w14:paraId="47F4B9B6" w14:textId="77777777" w:rsidR="00E01357" w:rsidRPr="002D3357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2855F99" w14:textId="56CEB2B8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zapoznałem się z zapisami Szczegółowego Opisu Osi Priorytetowych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RPO WSL na lata 2014-2020 oraz z treści</w:t>
      </w:r>
      <w:r w:rsidR="005A1549" w:rsidRPr="002D3357">
        <w:rPr>
          <w:rFonts w:ascii="Verdana" w:hAnsi="Verdana"/>
          <w:sz w:val="16"/>
          <w:szCs w:val="16"/>
        </w:rPr>
        <w:t>ą Wytycznych, o których mowa we </w:t>
      </w:r>
      <w:r w:rsidRPr="002D3357">
        <w:rPr>
          <w:rFonts w:ascii="Verdana" w:hAnsi="Verdana"/>
          <w:sz w:val="16"/>
          <w:szCs w:val="16"/>
        </w:rPr>
        <w:t xml:space="preserve">wzorze </w:t>
      </w:r>
      <w:r w:rsidR="0073759A" w:rsidRPr="002D3357">
        <w:rPr>
          <w:rFonts w:ascii="Verdana" w:hAnsi="Verdana"/>
          <w:sz w:val="16"/>
          <w:szCs w:val="16"/>
        </w:rPr>
        <w:t>U</w:t>
      </w:r>
      <w:r w:rsidRPr="002D3357">
        <w:rPr>
          <w:rFonts w:ascii="Verdana" w:hAnsi="Verdana"/>
          <w:sz w:val="16"/>
          <w:szCs w:val="16"/>
        </w:rPr>
        <w:t>mowy o dofinansowanie stanowiący</w:t>
      </w:r>
      <w:r w:rsidR="004864C9">
        <w:rPr>
          <w:rFonts w:ascii="Verdana" w:hAnsi="Verdana"/>
          <w:sz w:val="16"/>
          <w:szCs w:val="16"/>
        </w:rPr>
        <w:t>ch</w:t>
      </w:r>
      <w:r w:rsidRPr="002D3357">
        <w:rPr>
          <w:rFonts w:ascii="Verdana" w:hAnsi="Verdana"/>
          <w:sz w:val="16"/>
          <w:szCs w:val="16"/>
        </w:rPr>
        <w:t xml:space="preserve"> element pakietu aplikacyjnego</w:t>
      </w:r>
      <w:r w:rsidR="00F84C9E" w:rsidRPr="00F84C9E">
        <w:t xml:space="preserve"> </w:t>
      </w:r>
      <w:r w:rsidR="00F84C9E" w:rsidRPr="00F84C9E">
        <w:rPr>
          <w:rFonts w:ascii="Verdana" w:hAnsi="Verdana"/>
          <w:sz w:val="16"/>
          <w:szCs w:val="16"/>
        </w:rPr>
        <w:t>oraz  inn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dokument</w:t>
      </w:r>
      <w:r w:rsidR="00F84C9E">
        <w:rPr>
          <w:rFonts w:ascii="Verdana" w:hAnsi="Verdana"/>
          <w:sz w:val="16"/>
          <w:szCs w:val="16"/>
        </w:rPr>
        <w:t>ami</w:t>
      </w:r>
      <w:r w:rsidR="00F84C9E" w:rsidRPr="00F84C9E">
        <w:rPr>
          <w:rFonts w:ascii="Verdana" w:hAnsi="Verdana"/>
          <w:sz w:val="16"/>
          <w:szCs w:val="16"/>
        </w:rPr>
        <w:t xml:space="preserve"> wydawan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przez IZ RPO WSL lub IP RPO WSL - ŚCP zawierając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ujednolicone warunki i procedury wdrażania RPO WSL na lata 2014-2020, stosowane przez instytucje zarządzające</w:t>
      </w:r>
      <w:r w:rsidR="00BE1B52">
        <w:rPr>
          <w:rFonts w:ascii="Verdana" w:hAnsi="Verdana"/>
          <w:sz w:val="16"/>
          <w:szCs w:val="16"/>
        </w:rPr>
        <w:t>.</w:t>
      </w:r>
      <w:r w:rsidR="00F84C9E" w:rsidRPr="00F84C9E">
        <w:rPr>
          <w:rFonts w:ascii="Verdana" w:hAnsi="Verdana"/>
          <w:sz w:val="16"/>
          <w:szCs w:val="16"/>
        </w:rPr>
        <w:t xml:space="preserve"> </w:t>
      </w:r>
    </w:p>
    <w:p w14:paraId="21B13A50" w14:textId="459B1E12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Zgodnie z treścią ww. wzoru umowy o dofinansowanie Wytyczne to instrumenty prawne wydawane przez </w:t>
      </w:r>
      <w:r w:rsidR="00936820" w:rsidRPr="002D3357">
        <w:rPr>
          <w:rFonts w:ascii="Verdana" w:hAnsi="Verdana"/>
          <w:sz w:val="16"/>
          <w:szCs w:val="16"/>
        </w:rPr>
        <w:t xml:space="preserve">właściwego </w:t>
      </w:r>
      <w:r w:rsidRPr="002D3357">
        <w:rPr>
          <w:rFonts w:ascii="Verdana" w:hAnsi="Verdana"/>
          <w:sz w:val="16"/>
          <w:szCs w:val="16"/>
        </w:rPr>
        <w:t xml:space="preserve">ministra określające ujednolicone warunki i procedury wdrażania funduszy strukturalnych i Funduszu </w:t>
      </w:r>
      <w:r w:rsidRPr="002D3357">
        <w:rPr>
          <w:rFonts w:ascii="Verdana" w:hAnsi="Verdana"/>
          <w:sz w:val="16"/>
          <w:szCs w:val="16"/>
        </w:rPr>
        <w:lastRenderedPageBreak/>
        <w:t xml:space="preserve">Spójności skierowane </w:t>
      </w:r>
      <w:r w:rsidR="00BE1B52" w:rsidRPr="00BE1B52">
        <w:rPr>
          <w:rFonts w:ascii="Verdana" w:hAnsi="Verdana"/>
          <w:sz w:val="16"/>
          <w:szCs w:val="16"/>
        </w:rPr>
        <w:t>do instytucji uczestniczących w realizacji programów operacyjnych oraz stosowane przez te instytucje na podstawie właściwego porozumienia, kontraktu terytorialnego albo umowy oraz przez beneficjentów na podstawie umowy o dofinansowanie projektu albo decyzji o dofinansowaniu projektu</w:t>
      </w:r>
      <w:r w:rsidR="00BE1B52">
        <w:rPr>
          <w:rFonts w:ascii="Verdana" w:hAnsi="Verdana"/>
          <w:sz w:val="16"/>
          <w:szCs w:val="16"/>
        </w:rPr>
        <w:t xml:space="preserve">. </w:t>
      </w:r>
    </w:p>
    <w:p w14:paraId="2716DEB7" w14:textId="6DC355CB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Ponadto Beneficjent zobowiązuje się do realizacji Projektu zgodnie z zasadami wskazanymi w ww. dokumentach oraz do stosowania się do instrukcji dostępnych na stronie internetowej </w:t>
      </w:r>
      <w:hyperlink r:id="rId14" w:history="1">
        <w:r w:rsidR="00BB7784" w:rsidRPr="002D3357">
          <w:rPr>
            <w:rStyle w:val="Hipercze"/>
            <w:rFonts w:ascii="Verdana" w:hAnsi="Verdana"/>
            <w:color w:val="auto"/>
            <w:sz w:val="16"/>
            <w:szCs w:val="16"/>
          </w:rPr>
          <w:t>www.scp-slask.pl</w:t>
        </w:r>
      </w:hyperlink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–</w:t>
      </w:r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aktualnych na dzień dokonywania jakiejkolwiek czynności w</w:t>
      </w:r>
      <w:r w:rsidR="00BB7784" w:rsidRPr="002D3357">
        <w:rPr>
          <w:rFonts w:ascii="Verdana" w:hAnsi="Verdana"/>
          <w:sz w:val="16"/>
          <w:szCs w:val="16"/>
        </w:rPr>
        <w:t> </w:t>
      </w:r>
      <w:r w:rsidRPr="002D3357">
        <w:rPr>
          <w:rFonts w:ascii="Verdana" w:hAnsi="Verdana"/>
          <w:sz w:val="16"/>
          <w:szCs w:val="16"/>
        </w:rPr>
        <w:t>ramach realizacji Projektu.</w:t>
      </w:r>
    </w:p>
    <w:p w14:paraId="336AC92E" w14:textId="77777777" w:rsidR="00E01357" w:rsidRPr="002D3357" w:rsidRDefault="00E01357" w:rsidP="00E01357">
      <w:pPr>
        <w:suppressAutoHyphens w:val="0"/>
        <w:rPr>
          <w:rFonts w:ascii="Verdana" w:hAnsi="Verdana"/>
          <w:sz w:val="16"/>
          <w:szCs w:val="16"/>
        </w:rPr>
      </w:pPr>
    </w:p>
    <w:p w14:paraId="096EA48A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4AAFA1A" w14:textId="77777777" w:rsidR="00E01357" w:rsidRPr="002D3357" w:rsidRDefault="00C874FA" w:rsidP="002D3357">
      <w:pPr>
        <w:spacing w:line="276" w:lineRule="auto"/>
        <w:ind w:left="2128" w:firstLine="708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 xml:space="preserve">                       </w:t>
      </w:r>
      <w:r w:rsidR="00E01357" w:rsidRPr="002D3357">
        <w:rPr>
          <w:rFonts w:ascii="Verdana" w:hAnsi="Verdana"/>
          <w:i/>
          <w:sz w:val="16"/>
          <w:szCs w:val="16"/>
        </w:rPr>
        <w:t>………………………………………………………….</w:t>
      </w:r>
    </w:p>
    <w:p w14:paraId="5E49AB95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(podpis i pieczątka osoby upoważnionej</w:t>
      </w:r>
    </w:p>
    <w:p w14:paraId="4B4861F3" w14:textId="77777777" w:rsidR="007F08D6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do reprezentowania Beneficjenta</w:t>
      </w:r>
      <w:r w:rsidR="002D3357">
        <w:rPr>
          <w:rFonts w:ascii="Verdana" w:hAnsi="Verdana"/>
          <w:i/>
          <w:sz w:val="16"/>
          <w:szCs w:val="16"/>
        </w:rPr>
        <w:t>)</w:t>
      </w:r>
    </w:p>
    <w:sectPr w:rsidR="007F08D6" w:rsidRPr="002D3357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928E4" w14:textId="77777777" w:rsidR="008A6557" w:rsidRDefault="008A6557">
      <w:r>
        <w:separator/>
      </w:r>
    </w:p>
  </w:endnote>
  <w:endnote w:type="continuationSeparator" w:id="0">
    <w:p w14:paraId="76D85D5E" w14:textId="77777777" w:rsidR="008A6557" w:rsidRDefault="008A6557">
      <w:r>
        <w:continuationSeparator/>
      </w:r>
    </w:p>
  </w:endnote>
  <w:endnote w:type="continuationNotice" w:id="1">
    <w:p w14:paraId="64FC5CB0" w14:textId="77777777" w:rsidR="008A6557" w:rsidRDefault="008A6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A261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2E21" w14:textId="77777777" w:rsidR="008A6557" w:rsidRDefault="008A6557">
      <w:r>
        <w:separator/>
      </w:r>
    </w:p>
  </w:footnote>
  <w:footnote w:type="continuationSeparator" w:id="0">
    <w:p w14:paraId="11CA28F9" w14:textId="77777777" w:rsidR="008A6557" w:rsidRDefault="008A6557">
      <w:r>
        <w:continuationSeparator/>
      </w:r>
    </w:p>
  </w:footnote>
  <w:footnote w:type="continuationNotice" w:id="1">
    <w:p w14:paraId="79795133" w14:textId="77777777" w:rsidR="008A6557" w:rsidRDefault="008A6557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9D98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6B6E867" wp14:editId="51FE91EE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87D0C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5DE1-F68D-4352-AD1D-22BE74428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F6663-E632-42B6-AC45-5F933D25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Szymon Łęgowski</cp:lastModifiedBy>
  <cp:revision>4</cp:revision>
  <cp:lastPrinted>2018-03-21T10:27:00Z</cp:lastPrinted>
  <dcterms:created xsi:type="dcterms:W3CDTF">2020-07-13T12:28:00Z</dcterms:created>
  <dcterms:modified xsi:type="dcterms:W3CDTF">2020-09-17T14:45:00Z</dcterms:modified>
</cp:coreProperties>
</file>