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187587" w:rsidRPr="00234E01" w:rsidRDefault="0028750C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 w:rsidRPr="00234E01">
        <w:rPr>
          <w:rFonts w:ascii="Verdana" w:hAnsi="Verdana"/>
          <w:sz w:val="18"/>
          <w:szCs w:val="18"/>
        </w:rPr>
        <w:t xml:space="preserve">Załącznik nr </w:t>
      </w:r>
      <w:r w:rsidR="00234E01" w:rsidRPr="00234E01">
        <w:rPr>
          <w:rFonts w:ascii="Verdana" w:hAnsi="Verdana"/>
          <w:sz w:val="18"/>
          <w:szCs w:val="18"/>
        </w:rPr>
        <w:t>9</w:t>
      </w:r>
    </w:p>
    <w:p w:rsidR="00187587" w:rsidRPr="00234E01" w:rsidRDefault="00187587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>do umowy o dofinansowanie</w:t>
      </w:r>
    </w:p>
    <w:p w:rsidR="007F708F" w:rsidRPr="00234E01" w:rsidRDefault="007F708F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6"/>
          <w:szCs w:val="16"/>
        </w:rPr>
      </w:pPr>
    </w:p>
    <w:p w:rsidR="00187587" w:rsidRPr="00B95D32" w:rsidRDefault="00187587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</w:t>
      </w:r>
      <w:r w:rsidR="00234E01">
        <w:rPr>
          <w:rFonts w:ascii="Verdana" w:hAnsi="Verdana"/>
          <w:b/>
          <w:sz w:val="18"/>
          <w:szCs w:val="18"/>
        </w:rPr>
        <w:t>E</w:t>
      </w:r>
      <w:r w:rsidRPr="00B95D32">
        <w:rPr>
          <w:rFonts w:ascii="Verdana" w:hAnsi="Verdana"/>
          <w:b/>
          <w:sz w:val="18"/>
          <w:szCs w:val="18"/>
        </w:rPr>
        <w:t xml:space="preserve"> </w:t>
      </w:r>
      <w:r w:rsidR="00D744A3">
        <w:rPr>
          <w:rFonts w:ascii="Verdana" w:hAnsi="Verdana"/>
          <w:b/>
          <w:sz w:val="18"/>
          <w:szCs w:val="18"/>
        </w:rPr>
        <w:t>O STATUSIE PRZEDSIĘBIORCY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……...…………………………………………………………………………..</w:t>
      </w:r>
    </w:p>
    <w:p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  <w:t>..…………………………………………………….</w:t>
      </w:r>
    </w:p>
    <w:p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 xml:space="preserve">Oświadczenie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>przedsi</w:t>
      </w:r>
      <w:r w:rsidR="00D744A3">
        <w:rPr>
          <w:rFonts w:ascii="Verdana" w:hAnsi="Verdana"/>
          <w:b/>
          <w:bCs/>
          <w:sz w:val="18"/>
          <w:szCs w:val="18"/>
        </w:rPr>
        <w:t>ę</w:t>
      </w:r>
      <w:r w:rsidR="00234E01">
        <w:rPr>
          <w:rFonts w:ascii="Verdana" w:hAnsi="Verdana"/>
          <w:b/>
          <w:bCs/>
          <w:sz w:val="18"/>
          <w:szCs w:val="18"/>
        </w:rPr>
        <w:t>biorcy</w:t>
      </w: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8D2AA4">
        <w:rPr>
          <w:rFonts w:ascii="Verdana" w:hAnsi="Verdana"/>
          <w:iCs/>
          <w:sz w:val="18"/>
          <w:szCs w:val="18"/>
        </w:rPr>
        <w:t>Beneficjent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2608" behindDoc="0" locked="0" layoutInCell="1" allowOverlap="1" wp14:anchorId="11C9CA7D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CA7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260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3632" behindDoc="0" locked="0" layoutInCell="1" allowOverlap="1" wp14:anchorId="21C8CB82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CB82" id="Text Box 15" o:spid="_x0000_s1027" type="#_x0000_t202" style="position:absolute;margin-left:0;margin-top:-1.5pt;width:15.55pt;height:15.05pt;z-index:25165363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4656" behindDoc="0" locked="0" layoutInCell="1" allowOverlap="1" wp14:anchorId="5615C976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C976" id="Text Box 16" o:spid="_x0000_s1028" type="#_x0000_t202" style="position:absolute;margin-left:0;margin-top:-1.75pt;width:15.55pt;height:15.05pt;z-index:25165465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53E84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5680" behindDoc="0" locked="0" layoutInCell="1" allowOverlap="1" wp14:anchorId="36BC6D01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C6D01" id="Text Box 17" o:spid="_x0000_s1029" type="#_x0000_t202" style="position:absolute;margin-left:44.4pt;margin-top:11.45pt;width:19.35pt;height:15.05pt;z-index:2516556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6704" behindDoc="0" locked="0" layoutInCell="1" allowOverlap="1" wp14:anchorId="2A945F99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5F99" id="Text Box 18" o:spid="_x0000_s1030" type="#_x0000_t202" style="position:absolute;margin-left:112.75pt;margin-top:11.45pt;width:19.35pt;height:15.0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5.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25% lub więcej kapitału lub praw głosu jest kontrolowane bezpośrednio lub pośrednio, wspólnie lub indywidualnie, przez  co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23AA4CB3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A4CB3" id="Text Box 19" o:spid="_x0000_s1031" type="#_x0000_t202" style="position:absolute;margin-left:29.25pt;margin-top:11.45pt;width:19.35pt;height:15.0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 wp14:anchorId="3944ED6B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ED6B" id="Text Box 20" o:spid="_x0000_s1032" type="#_x0000_t202" style="position:absolute;margin-left:27.7pt;margin-top:11.45pt;width:19.35pt;height:15.0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LCpRqc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9776" behindDoc="0" locked="0" layoutInCell="1" allowOverlap="1" wp14:anchorId="7A9A3466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A3466" id="Text Box 21" o:spid="_x0000_s1033" type="#_x0000_t202" style="position:absolute;margin-left:29.25pt;margin-top:11.45pt;width:19.35pt;height:15.05pt;z-index:25165977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0800" behindDoc="0" locked="0" layoutInCell="1" allowOverlap="1" wp14:anchorId="778A8458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8458" id="Text Box 22" o:spid="_x0000_s1034" type="#_x0000_t202" style="position:absolute;margin-left:27.7pt;margin-top:11.45pt;width:19.35pt;height:15.05pt;z-index:25166080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BmFqns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1824" behindDoc="0" locked="0" layoutInCell="1" allowOverlap="1" wp14:anchorId="5A3B10E5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10E5" id="Text Box 23" o:spid="_x0000_s1035" type="#_x0000_t202" style="position:absolute;margin-left:29.25pt;margin-top:11.45pt;width:19.35pt;height:15.05pt;z-index:25166182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848" behindDoc="0" locked="0" layoutInCell="1" allowOverlap="1" wp14:anchorId="339CB596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B596" id="Text Box 24" o:spid="_x0000_s1036" type="#_x0000_t202" style="position:absolute;margin-left:27.7pt;margin-top:11.45pt;width:19.35pt;height:15.05pt;z-index:25166284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MpYA3IBAgAA5w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8D2AA4">
        <w:rPr>
          <w:rFonts w:ascii="Verdana" w:hAnsi="Verdana"/>
          <w:b/>
          <w:bCs/>
          <w:sz w:val="18"/>
          <w:szCs w:val="18"/>
        </w:rPr>
        <w:t>przedsiębiorcy</w:t>
      </w:r>
      <w:r w:rsid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– dane Beneficjenta pozostającego w związku przedsiębiorstw/podmiotów partnerskich lub powiązanych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273519" w:rsidRDefault="00273519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t>Część B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partnerskie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 xml:space="preserve">Udział w kapitale lub prawie głosu 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6B1578" w:rsidRPr="00B95D32" w:rsidRDefault="006B1578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powiązane</w:t>
      </w: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E01357" w:rsidRPr="00B95D32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:rsidR="00C05BB6" w:rsidRPr="00C05BB6" w:rsidRDefault="00E01357" w:rsidP="0085244E">
      <w:pPr>
        <w:tabs>
          <w:tab w:val="center" w:pos="4111"/>
        </w:tabs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  <w:r w:rsidR="0085244E" w:rsidRPr="00C05BB6">
        <w:rPr>
          <w:rFonts w:ascii="Verdana" w:hAnsi="Verdana" w:cs="Arial"/>
          <w:sz w:val="18"/>
          <w:szCs w:val="18"/>
        </w:rPr>
        <w:t xml:space="preserve"> </w:t>
      </w:r>
    </w:p>
    <w:p w:rsidR="00400F33" w:rsidRPr="00C05BB6" w:rsidRDefault="00400F33" w:rsidP="00604758">
      <w:pPr>
        <w:rPr>
          <w:rFonts w:ascii="Verdana" w:hAnsi="Verdana" w:cs="Arial"/>
          <w:sz w:val="18"/>
          <w:szCs w:val="18"/>
        </w:rPr>
      </w:pPr>
    </w:p>
    <w:sectPr w:rsidR="00400F33" w:rsidRPr="00C05BB6" w:rsidSect="0085244E">
      <w:footerReference w:type="default" r:id="rId9"/>
      <w:headerReference w:type="first" r:id="rId10"/>
      <w:footerReference w:type="first" r:id="rId11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398C" w:rsidRDefault="007A398C">
      <w:r>
        <w:separator/>
      </w:r>
    </w:p>
  </w:endnote>
  <w:endnote w:type="continuationSeparator" w:id="0">
    <w:p w:rsidR="007A398C" w:rsidRDefault="007A398C">
      <w:r>
        <w:continuationSeparator/>
      </w:r>
    </w:p>
  </w:endnote>
  <w:endnote w:type="continuationNotice" w:id="1">
    <w:p w:rsidR="007A398C" w:rsidRDefault="007A398C"/>
  </w:endnote>
  <w:endnote w:id="2">
    <w:p w:rsidR="00106479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p.1 i 2 utrata statusu następuje w dniu przejęcia przedsiębiorstwa. Mechanizm ten działa również w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przypadku sytuacji odwrotnej, tj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106479" w:rsidRPr="001C3C6D" w:rsidRDefault="00106479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:rsidR="00106479" w:rsidRPr="00A12FE2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>z późn. zm.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:rsidR="00106479" w:rsidRPr="001C3C6D" w:rsidRDefault="00106479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„upstream”) posiada, samodzielnie lub wspólnie z jednym lub kilkoma przedsiębiorstwami powiązanymi, 25% lub więcej kapitału lub praw głosu drugiego przedsiębiorstwa (przedsiębiorstwa typu „downstream”).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:rsidR="00106479" w:rsidRPr="00937294" w:rsidRDefault="00106479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:rsidR="00106479" w:rsidRPr="001C3C6D" w:rsidRDefault="00106479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:rsidR="00106479" w:rsidRPr="00937294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106479" w:rsidRDefault="00106479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106479" w:rsidRPr="001C3C6D" w:rsidRDefault="00106479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:rsidR="00106479" w:rsidRPr="001C3C6D" w:rsidRDefault="00106479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>uznającego niektóre rodzaje pomocy za zgodne  z rynkiem wewnętrznym w zastosowaniu art. 107 i 108 Traktatu.</w:t>
      </w:r>
    </w:p>
    <w:p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pkt 10 oświadczenia, </w:t>
      </w:r>
    </w:p>
    <w:p w:rsidR="00106479" w:rsidRPr="001C3C6D" w:rsidRDefault="00106479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106479" w:rsidRDefault="00106479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:rsidR="00106479" w:rsidRPr="001C3C6D" w:rsidRDefault="007A398C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479" w:rsidRPr="00E01357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479" w:rsidRPr="00410C06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398C" w:rsidRDefault="007A398C">
      <w:r>
        <w:separator/>
      </w:r>
    </w:p>
  </w:footnote>
  <w:footnote w:type="continuationSeparator" w:id="0">
    <w:p w:rsidR="007A398C" w:rsidRDefault="007A398C">
      <w:r>
        <w:continuationSeparator/>
      </w:r>
    </w:p>
  </w:footnote>
  <w:footnote w:type="continuationNotice" w:id="1">
    <w:p w:rsidR="007A398C" w:rsidRDefault="007A3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6479" w:rsidRDefault="00106479" w:rsidP="00C6310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>
          <wp:extent cx="5758815" cy="713026"/>
          <wp:effectExtent l="0" t="0" r="0" b="0"/>
          <wp:docPr id="24" name="Obraz 24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1E6683"/>
    <w:multiLevelType w:val="hybridMultilevel"/>
    <w:tmpl w:val="EFB82D9A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243705"/>
    <w:multiLevelType w:val="hybridMultilevel"/>
    <w:tmpl w:val="6306780C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 w15:restartNumberingAfterBreak="0">
    <w:nsid w:val="0E4D4C8D"/>
    <w:multiLevelType w:val="hybridMultilevel"/>
    <w:tmpl w:val="97E8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B31ACB"/>
    <w:multiLevelType w:val="hybridMultilevel"/>
    <w:tmpl w:val="0AC0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5B9612B"/>
    <w:multiLevelType w:val="hybridMultilevel"/>
    <w:tmpl w:val="01D0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806765"/>
    <w:multiLevelType w:val="hybridMultilevel"/>
    <w:tmpl w:val="BD46BF76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D93ACA"/>
    <w:multiLevelType w:val="hybridMultilevel"/>
    <w:tmpl w:val="8D580D80"/>
    <w:lvl w:ilvl="0" w:tplc="4FEA49AE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 w:val="0"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D447C5"/>
    <w:multiLevelType w:val="hybridMultilevel"/>
    <w:tmpl w:val="4DB47988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1" w15:restartNumberingAfterBreak="0">
    <w:nsid w:val="44F533FC"/>
    <w:multiLevelType w:val="hybridMultilevel"/>
    <w:tmpl w:val="883C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01030A"/>
    <w:multiLevelType w:val="hybridMultilevel"/>
    <w:tmpl w:val="450C2908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F327E"/>
    <w:multiLevelType w:val="hybridMultilevel"/>
    <w:tmpl w:val="6CF2F23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4842AD"/>
    <w:multiLevelType w:val="hybridMultilevel"/>
    <w:tmpl w:val="68E20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7FE6EC5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65447B"/>
    <w:multiLevelType w:val="hybridMultilevel"/>
    <w:tmpl w:val="D41A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AB2B81"/>
    <w:multiLevelType w:val="hybridMultilevel"/>
    <w:tmpl w:val="843C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0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933FDC"/>
    <w:multiLevelType w:val="hybridMultilevel"/>
    <w:tmpl w:val="83B4E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90308B"/>
    <w:multiLevelType w:val="hybridMultilevel"/>
    <w:tmpl w:val="F320C4D4"/>
    <w:lvl w:ilvl="0" w:tplc="9B78C314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8"/>
        <w:szCs w:val="18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3" w15:restartNumberingAfterBreak="0">
    <w:nsid w:val="77BF3408"/>
    <w:multiLevelType w:val="hybridMultilevel"/>
    <w:tmpl w:val="BA62B688"/>
    <w:lvl w:ilvl="0" w:tplc="3490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7"/>
  </w:num>
  <w:num w:numId="10">
    <w:abstractNumId w:val="120"/>
  </w:num>
  <w:num w:numId="11">
    <w:abstractNumId w:val="114"/>
  </w:num>
  <w:num w:numId="12">
    <w:abstractNumId w:val="68"/>
  </w:num>
  <w:num w:numId="13">
    <w:abstractNumId w:val="93"/>
  </w:num>
  <w:num w:numId="14">
    <w:abstractNumId w:val="57"/>
  </w:num>
  <w:num w:numId="15">
    <w:abstractNumId w:val="75"/>
  </w:num>
  <w:num w:numId="16">
    <w:abstractNumId w:val="116"/>
  </w:num>
  <w:num w:numId="17">
    <w:abstractNumId w:val="63"/>
  </w:num>
  <w:num w:numId="18">
    <w:abstractNumId w:val="91"/>
  </w:num>
  <w:num w:numId="19">
    <w:abstractNumId w:val="78"/>
  </w:num>
  <w:num w:numId="20">
    <w:abstractNumId w:val="69"/>
  </w:num>
  <w:num w:numId="21">
    <w:abstractNumId w:val="105"/>
  </w:num>
  <w:num w:numId="22">
    <w:abstractNumId w:val="102"/>
  </w:num>
  <w:num w:numId="23">
    <w:abstractNumId w:val="58"/>
  </w:num>
  <w:num w:numId="24">
    <w:abstractNumId w:val="59"/>
  </w:num>
  <w:num w:numId="25">
    <w:abstractNumId w:val="92"/>
  </w:num>
  <w:num w:numId="26">
    <w:abstractNumId w:val="53"/>
  </w:num>
  <w:num w:numId="27">
    <w:abstractNumId w:val="100"/>
  </w:num>
  <w:num w:numId="28">
    <w:abstractNumId w:val="73"/>
  </w:num>
  <w:num w:numId="29">
    <w:abstractNumId w:val="79"/>
  </w:num>
  <w:num w:numId="30">
    <w:abstractNumId w:val="76"/>
  </w:num>
  <w:num w:numId="31">
    <w:abstractNumId w:val="66"/>
  </w:num>
  <w:num w:numId="32">
    <w:abstractNumId w:val="117"/>
  </w:num>
  <w:num w:numId="33">
    <w:abstractNumId w:val="64"/>
  </w:num>
  <w:num w:numId="34">
    <w:abstractNumId w:val="67"/>
  </w:num>
  <w:num w:numId="35">
    <w:abstractNumId w:val="51"/>
  </w:num>
  <w:num w:numId="36">
    <w:abstractNumId w:val="90"/>
  </w:num>
  <w:num w:numId="37">
    <w:abstractNumId w:val="101"/>
  </w:num>
  <w:num w:numId="38">
    <w:abstractNumId w:val="56"/>
  </w:num>
  <w:num w:numId="39">
    <w:abstractNumId w:val="50"/>
  </w:num>
  <w:num w:numId="40">
    <w:abstractNumId w:val="83"/>
  </w:num>
  <w:num w:numId="41">
    <w:abstractNumId w:val="95"/>
  </w:num>
  <w:num w:numId="42">
    <w:abstractNumId w:val="119"/>
  </w:num>
  <w:num w:numId="43">
    <w:abstractNumId w:val="110"/>
  </w:num>
  <w:num w:numId="44">
    <w:abstractNumId w:val="54"/>
  </w:num>
  <w:num w:numId="45">
    <w:abstractNumId w:val="115"/>
  </w:num>
  <w:num w:numId="46">
    <w:abstractNumId w:val="55"/>
  </w:num>
  <w:num w:numId="47">
    <w:abstractNumId w:val="88"/>
  </w:num>
  <w:num w:numId="48">
    <w:abstractNumId w:val="99"/>
  </w:num>
  <w:num w:numId="49">
    <w:abstractNumId w:val="84"/>
  </w:num>
  <w:num w:numId="50">
    <w:abstractNumId w:val="98"/>
  </w:num>
  <w:num w:numId="51">
    <w:abstractNumId w:val="87"/>
  </w:num>
  <w:num w:numId="52">
    <w:abstractNumId w:val="106"/>
  </w:num>
  <w:num w:numId="53">
    <w:abstractNumId w:val="77"/>
  </w:num>
  <w:num w:numId="54">
    <w:abstractNumId w:val="118"/>
  </w:num>
  <w:num w:numId="55">
    <w:abstractNumId w:val="103"/>
  </w:num>
  <w:num w:numId="56">
    <w:abstractNumId w:val="72"/>
  </w:num>
  <w:num w:numId="57">
    <w:abstractNumId w:val="74"/>
  </w:num>
  <w:num w:numId="58">
    <w:abstractNumId w:val="49"/>
  </w:num>
  <w:num w:numId="59">
    <w:abstractNumId w:val="16"/>
  </w:num>
  <w:num w:numId="60">
    <w:abstractNumId w:val="94"/>
  </w:num>
  <w:num w:numId="61">
    <w:abstractNumId w:val="112"/>
  </w:num>
  <w:num w:numId="62">
    <w:abstractNumId w:val="86"/>
  </w:num>
  <w:num w:numId="63">
    <w:abstractNumId w:val="60"/>
  </w:num>
  <w:num w:numId="64">
    <w:abstractNumId w:val="62"/>
  </w:num>
  <w:num w:numId="65">
    <w:abstractNumId w:val="108"/>
  </w:num>
  <w:num w:numId="66">
    <w:abstractNumId w:val="65"/>
  </w:num>
  <w:num w:numId="67">
    <w:abstractNumId w:val="70"/>
  </w:num>
  <w:num w:numId="68">
    <w:abstractNumId w:val="107"/>
  </w:num>
  <w:num w:numId="69">
    <w:abstractNumId w:val="96"/>
  </w:num>
  <w:num w:numId="70">
    <w:abstractNumId w:val="104"/>
  </w:num>
  <w:num w:numId="71">
    <w:abstractNumId w:val="109"/>
  </w:num>
  <w:num w:numId="72">
    <w:abstractNumId w:val="111"/>
  </w:num>
  <w:num w:numId="73">
    <w:abstractNumId w:val="82"/>
  </w:num>
  <w:num w:numId="74">
    <w:abstractNumId w:val="80"/>
  </w:num>
  <w:num w:numId="75">
    <w:abstractNumId w:val="52"/>
  </w:num>
  <w:num w:numId="76">
    <w:abstractNumId w:val="113"/>
  </w:num>
  <w:num w:numId="77">
    <w:abstractNumId w:val="89"/>
  </w:num>
  <w:num w:numId="78">
    <w:abstractNumId w:val="71"/>
  </w:num>
  <w:num w:numId="79">
    <w:abstractNumId w:val="85"/>
  </w:num>
  <w:num w:numId="80">
    <w:abstractNumId w:val="8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1DC0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1659"/>
    <w:rsid w:val="00012965"/>
    <w:rsid w:val="00012C94"/>
    <w:rsid w:val="00014574"/>
    <w:rsid w:val="00014C29"/>
    <w:rsid w:val="00014D08"/>
    <w:rsid w:val="00014EA4"/>
    <w:rsid w:val="00014F9B"/>
    <w:rsid w:val="0001545E"/>
    <w:rsid w:val="0001583F"/>
    <w:rsid w:val="00015E26"/>
    <w:rsid w:val="000163B1"/>
    <w:rsid w:val="00016A03"/>
    <w:rsid w:val="00016E35"/>
    <w:rsid w:val="00016FE1"/>
    <w:rsid w:val="00017212"/>
    <w:rsid w:val="0002048F"/>
    <w:rsid w:val="00020B7E"/>
    <w:rsid w:val="000220C9"/>
    <w:rsid w:val="00023122"/>
    <w:rsid w:val="00023C1F"/>
    <w:rsid w:val="000240E6"/>
    <w:rsid w:val="0002460D"/>
    <w:rsid w:val="00024660"/>
    <w:rsid w:val="0002489B"/>
    <w:rsid w:val="0002521B"/>
    <w:rsid w:val="00025692"/>
    <w:rsid w:val="000267B2"/>
    <w:rsid w:val="00026DB0"/>
    <w:rsid w:val="000271A6"/>
    <w:rsid w:val="0002725B"/>
    <w:rsid w:val="0002769D"/>
    <w:rsid w:val="000305C1"/>
    <w:rsid w:val="000308B9"/>
    <w:rsid w:val="000309DF"/>
    <w:rsid w:val="000315F1"/>
    <w:rsid w:val="00032567"/>
    <w:rsid w:val="000338F9"/>
    <w:rsid w:val="00033CF1"/>
    <w:rsid w:val="00033D8B"/>
    <w:rsid w:val="00034569"/>
    <w:rsid w:val="000349C4"/>
    <w:rsid w:val="000355D1"/>
    <w:rsid w:val="00036454"/>
    <w:rsid w:val="00036592"/>
    <w:rsid w:val="00040A50"/>
    <w:rsid w:val="0004146E"/>
    <w:rsid w:val="00042595"/>
    <w:rsid w:val="00043FB2"/>
    <w:rsid w:val="0004409C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577B9"/>
    <w:rsid w:val="00057916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195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353F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45E5"/>
    <w:rsid w:val="00095C82"/>
    <w:rsid w:val="00096022"/>
    <w:rsid w:val="00096156"/>
    <w:rsid w:val="0009622F"/>
    <w:rsid w:val="00096247"/>
    <w:rsid w:val="000962AF"/>
    <w:rsid w:val="0009631A"/>
    <w:rsid w:val="000965A4"/>
    <w:rsid w:val="0009677E"/>
    <w:rsid w:val="000975BC"/>
    <w:rsid w:val="00097912"/>
    <w:rsid w:val="000A0153"/>
    <w:rsid w:val="000A1030"/>
    <w:rsid w:val="000A1566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37C"/>
    <w:rsid w:val="000B07C7"/>
    <w:rsid w:val="000B084D"/>
    <w:rsid w:val="000B0E51"/>
    <w:rsid w:val="000B161E"/>
    <w:rsid w:val="000B1957"/>
    <w:rsid w:val="000B1FDA"/>
    <w:rsid w:val="000B23DC"/>
    <w:rsid w:val="000B26C9"/>
    <w:rsid w:val="000B283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3C1B"/>
    <w:rsid w:val="000C46FA"/>
    <w:rsid w:val="000C4979"/>
    <w:rsid w:val="000C4B1B"/>
    <w:rsid w:val="000C6591"/>
    <w:rsid w:val="000C71E7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3"/>
    <w:rsid w:val="000D6C7D"/>
    <w:rsid w:val="000D6C8C"/>
    <w:rsid w:val="000D703F"/>
    <w:rsid w:val="000D70B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E68CF"/>
    <w:rsid w:val="000F0128"/>
    <w:rsid w:val="000F0E4D"/>
    <w:rsid w:val="000F1067"/>
    <w:rsid w:val="000F1230"/>
    <w:rsid w:val="000F3EDB"/>
    <w:rsid w:val="000F4C4F"/>
    <w:rsid w:val="000F574D"/>
    <w:rsid w:val="000F58F2"/>
    <w:rsid w:val="000F5D06"/>
    <w:rsid w:val="000F7B78"/>
    <w:rsid w:val="000F7BDB"/>
    <w:rsid w:val="00100B81"/>
    <w:rsid w:val="00100EB8"/>
    <w:rsid w:val="001024E8"/>
    <w:rsid w:val="0010299C"/>
    <w:rsid w:val="00102EE8"/>
    <w:rsid w:val="0010350C"/>
    <w:rsid w:val="00103673"/>
    <w:rsid w:val="001045F6"/>
    <w:rsid w:val="00104D66"/>
    <w:rsid w:val="00106479"/>
    <w:rsid w:val="0010704E"/>
    <w:rsid w:val="001101D4"/>
    <w:rsid w:val="001112CB"/>
    <w:rsid w:val="0011139A"/>
    <w:rsid w:val="0011174C"/>
    <w:rsid w:val="00111945"/>
    <w:rsid w:val="00112059"/>
    <w:rsid w:val="001124A6"/>
    <w:rsid w:val="00112C31"/>
    <w:rsid w:val="001138C5"/>
    <w:rsid w:val="00113963"/>
    <w:rsid w:val="00114CD0"/>
    <w:rsid w:val="00114D93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1D08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9F5"/>
    <w:rsid w:val="00125E67"/>
    <w:rsid w:val="0012632D"/>
    <w:rsid w:val="00126E35"/>
    <w:rsid w:val="001275CE"/>
    <w:rsid w:val="00127614"/>
    <w:rsid w:val="001279B0"/>
    <w:rsid w:val="00127C1E"/>
    <w:rsid w:val="00130350"/>
    <w:rsid w:val="0013051F"/>
    <w:rsid w:val="001312BA"/>
    <w:rsid w:val="001313A1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148E"/>
    <w:rsid w:val="001422F8"/>
    <w:rsid w:val="0014234D"/>
    <w:rsid w:val="0014291F"/>
    <w:rsid w:val="00142AE7"/>
    <w:rsid w:val="0014310B"/>
    <w:rsid w:val="001433F4"/>
    <w:rsid w:val="001434C0"/>
    <w:rsid w:val="00143A18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32"/>
    <w:rsid w:val="00167346"/>
    <w:rsid w:val="00167FC9"/>
    <w:rsid w:val="00171705"/>
    <w:rsid w:val="00171B1E"/>
    <w:rsid w:val="00172339"/>
    <w:rsid w:val="001724E0"/>
    <w:rsid w:val="001737D4"/>
    <w:rsid w:val="001737EF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188D"/>
    <w:rsid w:val="00182AB6"/>
    <w:rsid w:val="0018368D"/>
    <w:rsid w:val="001839F6"/>
    <w:rsid w:val="001846E2"/>
    <w:rsid w:val="00184856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006"/>
    <w:rsid w:val="001A6563"/>
    <w:rsid w:val="001A692C"/>
    <w:rsid w:val="001A7B98"/>
    <w:rsid w:val="001A7BDB"/>
    <w:rsid w:val="001B0395"/>
    <w:rsid w:val="001B1197"/>
    <w:rsid w:val="001B124F"/>
    <w:rsid w:val="001B232C"/>
    <w:rsid w:val="001B2515"/>
    <w:rsid w:val="001B2BA9"/>
    <w:rsid w:val="001B2D23"/>
    <w:rsid w:val="001B3E05"/>
    <w:rsid w:val="001B42E7"/>
    <w:rsid w:val="001B4995"/>
    <w:rsid w:val="001B4D93"/>
    <w:rsid w:val="001B5AAC"/>
    <w:rsid w:val="001B75E0"/>
    <w:rsid w:val="001C0B99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3E6"/>
    <w:rsid w:val="001D1539"/>
    <w:rsid w:val="001D198D"/>
    <w:rsid w:val="001D2214"/>
    <w:rsid w:val="001D23BB"/>
    <w:rsid w:val="001D24C2"/>
    <w:rsid w:val="001D29AD"/>
    <w:rsid w:val="001D2D77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4E1"/>
    <w:rsid w:val="001E7B3E"/>
    <w:rsid w:val="001E7E8B"/>
    <w:rsid w:val="001F07BB"/>
    <w:rsid w:val="001F174D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BF0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410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4E01"/>
    <w:rsid w:val="002351D8"/>
    <w:rsid w:val="0023531C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0D2"/>
    <w:rsid w:val="00246AD3"/>
    <w:rsid w:val="00246D62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3E9"/>
    <w:rsid w:val="002526E0"/>
    <w:rsid w:val="00252AB4"/>
    <w:rsid w:val="00252C2B"/>
    <w:rsid w:val="002537C9"/>
    <w:rsid w:val="00253B74"/>
    <w:rsid w:val="0025411D"/>
    <w:rsid w:val="0025549B"/>
    <w:rsid w:val="002560F5"/>
    <w:rsid w:val="00256146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2E1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94"/>
    <w:rsid w:val="002719F6"/>
    <w:rsid w:val="00272535"/>
    <w:rsid w:val="002727C2"/>
    <w:rsid w:val="00272D71"/>
    <w:rsid w:val="00273461"/>
    <w:rsid w:val="00273519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50C"/>
    <w:rsid w:val="00287BEF"/>
    <w:rsid w:val="00287D81"/>
    <w:rsid w:val="00291236"/>
    <w:rsid w:val="002918BC"/>
    <w:rsid w:val="00292DD1"/>
    <w:rsid w:val="00292FFE"/>
    <w:rsid w:val="00293266"/>
    <w:rsid w:val="00293F3E"/>
    <w:rsid w:val="00294ECC"/>
    <w:rsid w:val="002952C6"/>
    <w:rsid w:val="002956CA"/>
    <w:rsid w:val="002959D7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2AA5"/>
    <w:rsid w:val="002A3F58"/>
    <w:rsid w:val="002A4D85"/>
    <w:rsid w:val="002A608F"/>
    <w:rsid w:val="002A631F"/>
    <w:rsid w:val="002A63D1"/>
    <w:rsid w:val="002A65A8"/>
    <w:rsid w:val="002A69B7"/>
    <w:rsid w:val="002A7282"/>
    <w:rsid w:val="002A74BB"/>
    <w:rsid w:val="002A766A"/>
    <w:rsid w:val="002B11AE"/>
    <w:rsid w:val="002B194A"/>
    <w:rsid w:val="002B227C"/>
    <w:rsid w:val="002B4E36"/>
    <w:rsid w:val="002B561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82E"/>
    <w:rsid w:val="002C3D9C"/>
    <w:rsid w:val="002C41FE"/>
    <w:rsid w:val="002C43F3"/>
    <w:rsid w:val="002C48B5"/>
    <w:rsid w:val="002C58C4"/>
    <w:rsid w:val="002C5FBD"/>
    <w:rsid w:val="002C69EC"/>
    <w:rsid w:val="002C70CE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380E"/>
    <w:rsid w:val="002D38EB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4352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1DB8"/>
    <w:rsid w:val="00302E1F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469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5FA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C7E"/>
    <w:rsid w:val="00382F9A"/>
    <w:rsid w:val="00383365"/>
    <w:rsid w:val="00383669"/>
    <w:rsid w:val="00384251"/>
    <w:rsid w:val="00384AB6"/>
    <w:rsid w:val="00384E31"/>
    <w:rsid w:val="00385916"/>
    <w:rsid w:val="00385AC4"/>
    <w:rsid w:val="003864A3"/>
    <w:rsid w:val="00386AB5"/>
    <w:rsid w:val="00386AC3"/>
    <w:rsid w:val="00386ADD"/>
    <w:rsid w:val="003877BD"/>
    <w:rsid w:val="003879CB"/>
    <w:rsid w:val="00387F7C"/>
    <w:rsid w:val="00390455"/>
    <w:rsid w:val="00391B55"/>
    <w:rsid w:val="00392051"/>
    <w:rsid w:val="00392280"/>
    <w:rsid w:val="003937DF"/>
    <w:rsid w:val="00393CE6"/>
    <w:rsid w:val="00394160"/>
    <w:rsid w:val="00394636"/>
    <w:rsid w:val="003952E6"/>
    <w:rsid w:val="003959B0"/>
    <w:rsid w:val="00395BEC"/>
    <w:rsid w:val="00396120"/>
    <w:rsid w:val="003964CF"/>
    <w:rsid w:val="003964F9"/>
    <w:rsid w:val="00396839"/>
    <w:rsid w:val="00396D5E"/>
    <w:rsid w:val="00397614"/>
    <w:rsid w:val="003976BC"/>
    <w:rsid w:val="003A0AFE"/>
    <w:rsid w:val="003A0E10"/>
    <w:rsid w:val="003A1081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748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3BFE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822"/>
    <w:rsid w:val="003C1DC9"/>
    <w:rsid w:val="003C22B3"/>
    <w:rsid w:val="003C2682"/>
    <w:rsid w:val="003C2CC6"/>
    <w:rsid w:val="003C2F48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3D5"/>
    <w:rsid w:val="003D1C02"/>
    <w:rsid w:val="003D3F93"/>
    <w:rsid w:val="003D442D"/>
    <w:rsid w:val="003D47F2"/>
    <w:rsid w:val="003D49E9"/>
    <w:rsid w:val="003D4E3D"/>
    <w:rsid w:val="003D4FC8"/>
    <w:rsid w:val="003D5920"/>
    <w:rsid w:val="003D5ACB"/>
    <w:rsid w:val="003D5E49"/>
    <w:rsid w:val="003D698A"/>
    <w:rsid w:val="003D6A4F"/>
    <w:rsid w:val="003D7A6F"/>
    <w:rsid w:val="003E205A"/>
    <w:rsid w:val="003E2351"/>
    <w:rsid w:val="003E23B8"/>
    <w:rsid w:val="003E2FCB"/>
    <w:rsid w:val="003E30EC"/>
    <w:rsid w:val="003E3EF8"/>
    <w:rsid w:val="003E45CC"/>
    <w:rsid w:val="003E4806"/>
    <w:rsid w:val="003E4FD1"/>
    <w:rsid w:val="003E547E"/>
    <w:rsid w:val="003E5E05"/>
    <w:rsid w:val="003E6174"/>
    <w:rsid w:val="003E6465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C18"/>
    <w:rsid w:val="003F4DA6"/>
    <w:rsid w:val="003F6CF7"/>
    <w:rsid w:val="003F7043"/>
    <w:rsid w:val="003F78D3"/>
    <w:rsid w:val="003F7C1A"/>
    <w:rsid w:val="003F7E22"/>
    <w:rsid w:val="00400EDB"/>
    <w:rsid w:val="00400F33"/>
    <w:rsid w:val="004016A1"/>
    <w:rsid w:val="00401E0C"/>
    <w:rsid w:val="00401E39"/>
    <w:rsid w:val="00402A4E"/>
    <w:rsid w:val="00403B42"/>
    <w:rsid w:val="00403E53"/>
    <w:rsid w:val="004050AB"/>
    <w:rsid w:val="00405DC7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3CDA"/>
    <w:rsid w:val="004240D8"/>
    <w:rsid w:val="0042465A"/>
    <w:rsid w:val="00424C22"/>
    <w:rsid w:val="004257C7"/>
    <w:rsid w:val="00426100"/>
    <w:rsid w:val="004266E2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37F6B"/>
    <w:rsid w:val="00440053"/>
    <w:rsid w:val="00440959"/>
    <w:rsid w:val="00440CD1"/>
    <w:rsid w:val="00441C1C"/>
    <w:rsid w:val="0044269B"/>
    <w:rsid w:val="00442E6E"/>
    <w:rsid w:val="004435DF"/>
    <w:rsid w:val="00443638"/>
    <w:rsid w:val="004437EF"/>
    <w:rsid w:val="00443F29"/>
    <w:rsid w:val="004442B3"/>
    <w:rsid w:val="00444DBF"/>
    <w:rsid w:val="004455B2"/>
    <w:rsid w:val="00445841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46F0"/>
    <w:rsid w:val="00454E2C"/>
    <w:rsid w:val="004551F3"/>
    <w:rsid w:val="0045551D"/>
    <w:rsid w:val="00455910"/>
    <w:rsid w:val="00455F3D"/>
    <w:rsid w:val="0045753E"/>
    <w:rsid w:val="0045799F"/>
    <w:rsid w:val="00457FA5"/>
    <w:rsid w:val="00460377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648BD"/>
    <w:rsid w:val="00466450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2E1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0FE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6F87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51D1"/>
    <w:rsid w:val="004A6A82"/>
    <w:rsid w:val="004B00D8"/>
    <w:rsid w:val="004B049C"/>
    <w:rsid w:val="004B06EC"/>
    <w:rsid w:val="004B141D"/>
    <w:rsid w:val="004B195A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A37"/>
    <w:rsid w:val="004E3CEB"/>
    <w:rsid w:val="004E3DFE"/>
    <w:rsid w:val="004E637C"/>
    <w:rsid w:val="004E6AD5"/>
    <w:rsid w:val="004E6D7D"/>
    <w:rsid w:val="004E7375"/>
    <w:rsid w:val="004E74DC"/>
    <w:rsid w:val="004E789C"/>
    <w:rsid w:val="004E7B85"/>
    <w:rsid w:val="004F00CC"/>
    <w:rsid w:val="004F1D8B"/>
    <w:rsid w:val="004F3467"/>
    <w:rsid w:val="004F39C2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0E6"/>
    <w:rsid w:val="00502434"/>
    <w:rsid w:val="0050253B"/>
    <w:rsid w:val="005028C4"/>
    <w:rsid w:val="00502F3B"/>
    <w:rsid w:val="005031D0"/>
    <w:rsid w:val="005044D0"/>
    <w:rsid w:val="00504502"/>
    <w:rsid w:val="00504C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38A"/>
    <w:rsid w:val="00510433"/>
    <w:rsid w:val="00510B36"/>
    <w:rsid w:val="005111FC"/>
    <w:rsid w:val="00513DFD"/>
    <w:rsid w:val="00513F6D"/>
    <w:rsid w:val="005169D6"/>
    <w:rsid w:val="005171AB"/>
    <w:rsid w:val="005174B8"/>
    <w:rsid w:val="005176E9"/>
    <w:rsid w:val="00517B78"/>
    <w:rsid w:val="00521303"/>
    <w:rsid w:val="0052165F"/>
    <w:rsid w:val="00521923"/>
    <w:rsid w:val="00522C4F"/>
    <w:rsid w:val="00522DF8"/>
    <w:rsid w:val="00523037"/>
    <w:rsid w:val="005233AF"/>
    <w:rsid w:val="005234FE"/>
    <w:rsid w:val="005238EF"/>
    <w:rsid w:val="00523D27"/>
    <w:rsid w:val="00523E88"/>
    <w:rsid w:val="00524045"/>
    <w:rsid w:val="00524701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37BE0"/>
    <w:rsid w:val="00537C44"/>
    <w:rsid w:val="005402F2"/>
    <w:rsid w:val="0054051F"/>
    <w:rsid w:val="0054099D"/>
    <w:rsid w:val="00540D3A"/>
    <w:rsid w:val="00540F93"/>
    <w:rsid w:val="00541A50"/>
    <w:rsid w:val="00543063"/>
    <w:rsid w:val="00543128"/>
    <w:rsid w:val="00543730"/>
    <w:rsid w:val="00543C9B"/>
    <w:rsid w:val="00543E4F"/>
    <w:rsid w:val="00544273"/>
    <w:rsid w:val="005443E7"/>
    <w:rsid w:val="0054490E"/>
    <w:rsid w:val="005449A1"/>
    <w:rsid w:val="00544F57"/>
    <w:rsid w:val="00545098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5763A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8012F"/>
    <w:rsid w:val="00580458"/>
    <w:rsid w:val="00581430"/>
    <w:rsid w:val="005814F5"/>
    <w:rsid w:val="00581A7D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87D68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549"/>
    <w:rsid w:val="005A399C"/>
    <w:rsid w:val="005A3AB3"/>
    <w:rsid w:val="005A3F5C"/>
    <w:rsid w:val="005A4072"/>
    <w:rsid w:val="005A6217"/>
    <w:rsid w:val="005A6C0B"/>
    <w:rsid w:val="005A7BD6"/>
    <w:rsid w:val="005B2A2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5DF9"/>
    <w:rsid w:val="005C6B02"/>
    <w:rsid w:val="005C73FF"/>
    <w:rsid w:val="005C7527"/>
    <w:rsid w:val="005C7FE6"/>
    <w:rsid w:val="005D095C"/>
    <w:rsid w:val="005D16BB"/>
    <w:rsid w:val="005D1B12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3D71"/>
    <w:rsid w:val="005F545F"/>
    <w:rsid w:val="005F5922"/>
    <w:rsid w:val="005F6A4C"/>
    <w:rsid w:val="005F71CC"/>
    <w:rsid w:val="005F7857"/>
    <w:rsid w:val="0060029C"/>
    <w:rsid w:val="006003EF"/>
    <w:rsid w:val="00600812"/>
    <w:rsid w:val="00602998"/>
    <w:rsid w:val="00602AB5"/>
    <w:rsid w:val="00604758"/>
    <w:rsid w:val="00604B3D"/>
    <w:rsid w:val="006057BD"/>
    <w:rsid w:val="00605B02"/>
    <w:rsid w:val="00605EEF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BED"/>
    <w:rsid w:val="00614C04"/>
    <w:rsid w:val="0061668F"/>
    <w:rsid w:val="00616D78"/>
    <w:rsid w:val="00617209"/>
    <w:rsid w:val="00617635"/>
    <w:rsid w:val="006177EC"/>
    <w:rsid w:val="00617F0B"/>
    <w:rsid w:val="00617F1F"/>
    <w:rsid w:val="00617FBA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A74"/>
    <w:rsid w:val="00630B9A"/>
    <w:rsid w:val="00630D02"/>
    <w:rsid w:val="00631C97"/>
    <w:rsid w:val="0063249A"/>
    <w:rsid w:val="0063260D"/>
    <w:rsid w:val="006331D8"/>
    <w:rsid w:val="00633300"/>
    <w:rsid w:val="006336BE"/>
    <w:rsid w:val="00633783"/>
    <w:rsid w:val="00633883"/>
    <w:rsid w:val="00633951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8DE"/>
    <w:rsid w:val="006456F6"/>
    <w:rsid w:val="006461F5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199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308"/>
    <w:rsid w:val="006638C6"/>
    <w:rsid w:val="00663B41"/>
    <w:rsid w:val="0066469D"/>
    <w:rsid w:val="006646A8"/>
    <w:rsid w:val="00664F3F"/>
    <w:rsid w:val="00665763"/>
    <w:rsid w:val="00666661"/>
    <w:rsid w:val="0066744B"/>
    <w:rsid w:val="00667A6D"/>
    <w:rsid w:val="0067001C"/>
    <w:rsid w:val="00671065"/>
    <w:rsid w:val="00671E1E"/>
    <w:rsid w:val="00672000"/>
    <w:rsid w:val="00672122"/>
    <w:rsid w:val="00672FB4"/>
    <w:rsid w:val="00673372"/>
    <w:rsid w:val="00673B49"/>
    <w:rsid w:val="0067453B"/>
    <w:rsid w:val="006745AC"/>
    <w:rsid w:val="0067490B"/>
    <w:rsid w:val="006763E5"/>
    <w:rsid w:val="006764DF"/>
    <w:rsid w:val="00676B80"/>
    <w:rsid w:val="00676D64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B54"/>
    <w:rsid w:val="00683D8B"/>
    <w:rsid w:val="00684629"/>
    <w:rsid w:val="006850B6"/>
    <w:rsid w:val="0068528E"/>
    <w:rsid w:val="006852AE"/>
    <w:rsid w:val="00687084"/>
    <w:rsid w:val="006877C3"/>
    <w:rsid w:val="00690722"/>
    <w:rsid w:val="00690ADE"/>
    <w:rsid w:val="00693318"/>
    <w:rsid w:val="006935B7"/>
    <w:rsid w:val="006939B4"/>
    <w:rsid w:val="00693DE5"/>
    <w:rsid w:val="006941D7"/>
    <w:rsid w:val="00694D70"/>
    <w:rsid w:val="0069559B"/>
    <w:rsid w:val="00695B5B"/>
    <w:rsid w:val="00695C45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5E0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687"/>
    <w:rsid w:val="006A4D50"/>
    <w:rsid w:val="006A53DB"/>
    <w:rsid w:val="006A5406"/>
    <w:rsid w:val="006A5A0B"/>
    <w:rsid w:val="006A7F74"/>
    <w:rsid w:val="006B0A6C"/>
    <w:rsid w:val="006B13B7"/>
    <w:rsid w:val="006B1578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435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12C"/>
    <w:rsid w:val="006D0248"/>
    <w:rsid w:val="006D0304"/>
    <w:rsid w:val="006D045C"/>
    <w:rsid w:val="006D078C"/>
    <w:rsid w:val="006D1810"/>
    <w:rsid w:val="006D2781"/>
    <w:rsid w:val="006D28ED"/>
    <w:rsid w:val="006D2A2A"/>
    <w:rsid w:val="006D3EA8"/>
    <w:rsid w:val="006D4114"/>
    <w:rsid w:val="006D47E6"/>
    <w:rsid w:val="006D47ED"/>
    <w:rsid w:val="006D499D"/>
    <w:rsid w:val="006D4ABE"/>
    <w:rsid w:val="006D4E77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0773"/>
    <w:rsid w:val="006E2F1D"/>
    <w:rsid w:val="006E45F6"/>
    <w:rsid w:val="006E4C87"/>
    <w:rsid w:val="006E502F"/>
    <w:rsid w:val="006E601A"/>
    <w:rsid w:val="006E619B"/>
    <w:rsid w:val="006E6282"/>
    <w:rsid w:val="006E709E"/>
    <w:rsid w:val="006F00CE"/>
    <w:rsid w:val="006F0295"/>
    <w:rsid w:val="006F0903"/>
    <w:rsid w:val="006F0935"/>
    <w:rsid w:val="006F211A"/>
    <w:rsid w:val="006F2396"/>
    <w:rsid w:val="006F4294"/>
    <w:rsid w:val="006F488E"/>
    <w:rsid w:val="006F4F72"/>
    <w:rsid w:val="006F5DAB"/>
    <w:rsid w:val="006F6037"/>
    <w:rsid w:val="006F672D"/>
    <w:rsid w:val="006F67C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11C"/>
    <w:rsid w:val="007247FF"/>
    <w:rsid w:val="00724C98"/>
    <w:rsid w:val="007255F4"/>
    <w:rsid w:val="007256C2"/>
    <w:rsid w:val="007256C4"/>
    <w:rsid w:val="007261E9"/>
    <w:rsid w:val="00726293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5AE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44A6"/>
    <w:rsid w:val="00745591"/>
    <w:rsid w:val="007459C2"/>
    <w:rsid w:val="007466DD"/>
    <w:rsid w:val="00746E65"/>
    <w:rsid w:val="00747B38"/>
    <w:rsid w:val="00750378"/>
    <w:rsid w:val="00752722"/>
    <w:rsid w:val="007530DE"/>
    <w:rsid w:val="00753B03"/>
    <w:rsid w:val="00753E5C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2FD"/>
    <w:rsid w:val="00770FFF"/>
    <w:rsid w:val="00771CDE"/>
    <w:rsid w:val="00771D26"/>
    <w:rsid w:val="0077277A"/>
    <w:rsid w:val="007727C0"/>
    <w:rsid w:val="00772CE7"/>
    <w:rsid w:val="0077335B"/>
    <w:rsid w:val="00773462"/>
    <w:rsid w:val="007735AA"/>
    <w:rsid w:val="007738D9"/>
    <w:rsid w:val="00773E97"/>
    <w:rsid w:val="00774141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295E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398C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6D4"/>
    <w:rsid w:val="007B2946"/>
    <w:rsid w:val="007B2FEB"/>
    <w:rsid w:val="007B3DCA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5478"/>
    <w:rsid w:val="007D6072"/>
    <w:rsid w:val="007D652E"/>
    <w:rsid w:val="007D75A2"/>
    <w:rsid w:val="007E17A7"/>
    <w:rsid w:val="007E25CF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5CA6"/>
    <w:rsid w:val="007F6501"/>
    <w:rsid w:val="007F708F"/>
    <w:rsid w:val="007F70BF"/>
    <w:rsid w:val="007F71FE"/>
    <w:rsid w:val="007F7947"/>
    <w:rsid w:val="007F7EE5"/>
    <w:rsid w:val="00800519"/>
    <w:rsid w:val="00800565"/>
    <w:rsid w:val="00800CCE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38F1"/>
    <w:rsid w:val="00824ED1"/>
    <w:rsid w:val="00824F17"/>
    <w:rsid w:val="00825BEC"/>
    <w:rsid w:val="00825C4C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B15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1F2F"/>
    <w:rsid w:val="008422E3"/>
    <w:rsid w:val="00842783"/>
    <w:rsid w:val="00842B65"/>
    <w:rsid w:val="00843532"/>
    <w:rsid w:val="00843772"/>
    <w:rsid w:val="00843F0F"/>
    <w:rsid w:val="00845234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44E"/>
    <w:rsid w:val="00852DF4"/>
    <w:rsid w:val="00854184"/>
    <w:rsid w:val="0085477B"/>
    <w:rsid w:val="00854BBD"/>
    <w:rsid w:val="00854EC7"/>
    <w:rsid w:val="00855326"/>
    <w:rsid w:val="00855B7F"/>
    <w:rsid w:val="008562EE"/>
    <w:rsid w:val="008562FD"/>
    <w:rsid w:val="00856A30"/>
    <w:rsid w:val="00857422"/>
    <w:rsid w:val="008607DE"/>
    <w:rsid w:val="008611E1"/>
    <w:rsid w:val="00861E1F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424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0F52"/>
    <w:rsid w:val="008820CA"/>
    <w:rsid w:val="00882F76"/>
    <w:rsid w:val="0088303C"/>
    <w:rsid w:val="0088328E"/>
    <w:rsid w:val="00883D15"/>
    <w:rsid w:val="008843F0"/>
    <w:rsid w:val="008864DD"/>
    <w:rsid w:val="00886DC6"/>
    <w:rsid w:val="00890470"/>
    <w:rsid w:val="00890ABE"/>
    <w:rsid w:val="00890F61"/>
    <w:rsid w:val="00891342"/>
    <w:rsid w:val="008915B2"/>
    <w:rsid w:val="0089188E"/>
    <w:rsid w:val="00891BFF"/>
    <w:rsid w:val="00891F30"/>
    <w:rsid w:val="00892CF4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6FC6"/>
    <w:rsid w:val="008975D4"/>
    <w:rsid w:val="00897CA3"/>
    <w:rsid w:val="008A094B"/>
    <w:rsid w:val="008A0E43"/>
    <w:rsid w:val="008A0EC3"/>
    <w:rsid w:val="008A1836"/>
    <w:rsid w:val="008A1DD8"/>
    <w:rsid w:val="008A2486"/>
    <w:rsid w:val="008A26C0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17D6"/>
    <w:rsid w:val="008B24B5"/>
    <w:rsid w:val="008B2B8B"/>
    <w:rsid w:val="008B40AC"/>
    <w:rsid w:val="008B4406"/>
    <w:rsid w:val="008B4797"/>
    <w:rsid w:val="008B4D1D"/>
    <w:rsid w:val="008B5DB4"/>
    <w:rsid w:val="008B6F0C"/>
    <w:rsid w:val="008B72C9"/>
    <w:rsid w:val="008B7F1D"/>
    <w:rsid w:val="008C00E8"/>
    <w:rsid w:val="008C0849"/>
    <w:rsid w:val="008C2AD5"/>
    <w:rsid w:val="008C2CA8"/>
    <w:rsid w:val="008C37BC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255D"/>
    <w:rsid w:val="008D28CF"/>
    <w:rsid w:val="008D2AA4"/>
    <w:rsid w:val="008D33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4073"/>
    <w:rsid w:val="008E4F42"/>
    <w:rsid w:val="008E781A"/>
    <w:rsid w:val="008E78E3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5D59"/>
    <w:rsid w:val="008F6643"/>
    <w:rsid w:val="008F670B"/>
    <w:rsid w:val="008F6FB3"/>
    <w:rsid w:val="008F79B7"/>
    <w:rsid w:val="008F7C70"/>
    <w:rsid w:val="0090064A"/>
    <w:rsid w:val="00900663"/>
    <w:rsid w:val="009006D6"/>
    <w:rsid w:val="00901432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64B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2676E"/>
    <w:rsid w:val="009300C5"/>
    <w:rsid w:val="00930154"/>
    <w:rsid w:val="00930227"/>
    <w:rsid w:val="009302FA"/>
    <w:rsid w:val="009306AE"/>
    <w:rsid w:val="00930CB1"/>
    <w:rsid w:val="00930FCE"/>
    <w:rsid w:val="00931634"/>
    <w:rsid w:val="00932364"/>
    <w:rsid w:val="0093243C"/>
    <w:rsid w:val="009361FF"/>
    <w:rsid w:val="0093682C"/>
    <w:rsid w:val="00936BA3"/>
    <w:rsid w:val="00936D20"/>
    <w:rsid w:val="00937D0E"/>
    <w:rsid w:val="00937D88"/>
    <w:rsid w:val="00940C35"/>
    <w:rsid w:val="009419F2"/>
    <w:rsid w:val="009421BF"/>
    <w:rsid w:val="009425A8"/>
    <w:rsid w:val="0094302B"/>
    <w:rsid w:val="00943A61"/>
    <w:rsid w:val="00943B6A"/>
    <w:rsid w:val="00944265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3E71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59DE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2148"/>
    <w:rsid w:val="00993B8D"/>
    <w:rsid w:val="00993FFA"/>
    <w:rsid w:val="009940B8"/>
    <w:rsid w:val="00995192"/>
    <w:rsid w:val="00995290"/>
    <w:rsid w:val="009958B4"/>
    <w:rsid w:val="009978BA"/>
    <w:rsid w:val="00997BC8"/>
    <w:rsid w:val="00997FD2"/>
    <w:rsid w:val="009A07BD"/>
    <w:rsid w:val="009A0C22"/>
    <w:rsid w:val="009A0F5F"/>
    <w:rsid w:val="009A104E"/>
    <w:rsid w:val="009A1704"/>
    <w:rsid w:val="009A231C"/>
    <w:rsid w:val="009A293D"/>
    <w:rsid w:val="009A295B"/>
    <w:rsid w:val="009A3385"/>
    <w:rsid w:val="009A3844"/>
    <w:rsid w:val="009A3D8C"/>
    <w:rsid w:val="009A4469"/>
    <w:rsid w:val="009A48F2"/>
    <w:rsid w:val="009A4912"/>
    <w:rsid w:val="009A573D"/>
    <w:rsid w:val="009A5890"/>
    <w:rsid w:val="009A589A"/>
    <w:rsid w:val="009A61B0"/>
    <w:rsid w:val="009A6334"/>
    <w:rsid w:val="009A6D2C"/>
    <w:rsid w:val="009A712D"/>
    <w:rsid w:val="009A78F4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85"/>
    <w:rsid w:val="009C2D94"/>
    <w:rsid w:val="009C3D78"/>
    <w:rsid w:val="009C3F9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7F89"/>
    <w:rsid w:val="009E0803"/>
    <w:rsid w:val="009E24EA"/>
    <w:rsid w:val="009E3335"/>
    <w:rsid w:val="009E43F6"/>
    <w:rsid w:val="009E5266"/>
    <w:rsid w:val="009E5B56"/>
    <w:rsid w:val="009E5BDC"/>
    <w:rsid w:val="009E61BC"/>
    <w:rsid w:val="009E6B1A"/>
    <w:rsid w:val="009E6F46"/>
    <w:rsid w:val="009F0223"/>
    <w:rsid w:val="009F0476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D68"/>
    <w:rsid w:val="009F7E95"/>
    <w:rsid w:val="00A00B21"/>
    <w:rsid w:val="00A01089"/>
    <w:rsid w:val="00A01CB5"/>
    <w:rsid w:val="00A023E1"/>
    <w:rsid w:val="00A02BFF"/>
    <w:rsid w:val="00A02CD8"/>
    <w:rsid w:val="00A03039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5DE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B6C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CDF"/>
    <w:rsid w:val="00A76EE7"/>
    <w:rsid w:val="00A776C6"/>
    <w:rsid w:val="00A8083E"/>
    <w:rsid w:val="00A80EA5"/>
    <w:rsid w:val="00A80F51"/>
    <w:rsid w:val="00A813A2"/>
    <w:rsid w:val="00A81B57"/>
    <w:rsid w:val="00A824E2"/>
    <w:rsid w:val="00A82551"/>
    <w:rsid w:val="00A8256A"/>
    <w:rsid w:val="00A83717"/>
    <w:rsid w:val="00A838AA"/>
    <w:rsid w:val="00A83FAF"/>
    <w:rsid w:val="00A84101"/>
    <w:rsid w:val="00A86621"/>
    <w:rsid w:val="00A87A97"/>
    <w:rsid w:val="00A90162"/>
    <w:rsid w:val="00A9106C"/>
    <w:rsid w:val="00A91AB1"/>
    <w:rsid w:val="00A91E74"/>
    <w:rsid w:val="00A930D8"/>
    <w:rsid w:val="00A93F38"/>
    <w:rsid w:val="00A94445"/>
    <w:rsid w:val="00A94F4A"/>
    <w:rsid w:val="00A956BC"/>
    <w:rsid w:val="00A957D5"/>
    <w:rsid w:val="00A95AE1"/>
    <w:rsid w:val="00A95CB1"/>
    <w:rsid w:val="00A9607D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25C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2DB"/>
    <w:rsid w:val="00AB139D"/>
    <w:rsid w:val="00AB18BC"/>
    <w:rsid w:val="00AB2B03"/>
    <w:rsid w:val="00AB3416"/>
    <w:rsid w:val="00AB343E"/>
    <w:rsid w:val="00AB364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651D"/>
    <w:rsid w:val="00AB7B2F"/>
    <w:rsid w:val="00AC032B"/>
    <w:rsid w:val="00AC27B1"/>
    <w:rsid w:val="00AC2F9F"/>
    <w:rsid w:val="00AC3406"/>
    <w:rsid w:val="00AC43D1"/>
    <w:rsid w:val="00AC442A"/>
    <w:rsid w:val="00AC52C2"/>
    <w:rsid w:val="00AC5A7B"/>
    <w:rsid w:val="00AC5F60"/>
    <w:rsid w:val="00AC679C"/>
    <w:rsid w:val="00AC6E00"/>
    <w:rsid w:val="00AC7DED"/>
    <w:rsid w:val="00AD16A1"/>
    <w:rsid w:val="00AD1BB3"/>
    <w:rsid w:val="00AD1F54"/>
    <w:rsid w:val="00AD2312"/>
    <w:rsid w:val="00AD2515"/>
    <w:rsid w:val="00AD2D0F"/>
    <w:rsid w:val="00AD33E4"/>
    <w:rsid w:val="00AD3435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49D0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817"/>
    <w:rsid w:val="00AF4E9A"/>
    <w:rsid w:val="00AF511B"/>
    <w:rsid w:val="00AF55F6"/>
    <w:rsid w:val="00AF5FAD"/>
    <w:rsid w:val="00AF68DB"/>
    <w:rsid w:val="00AF6EB5"/>
    <w:rsid w:val="00AF6ED7"/>
    <w:rsid w:val="00AF75A4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BBC"/>
    <w:rsid w:val="00B04326"/>
    <w:rsid w:val="00B0533D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46CD"/>
    <w:rsid w:val="00B15A06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65E"/>
    <w:rsid w:val="00B34741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FD3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1E78"/>
    <w:rsid w:val="00B52FF9"/>
    <w:rsid w:val="00B53044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C86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0521"/>
    <w:rsid w:val="00B715FA"/>
    <w:rsid w:val="00B717BE"/>
    <w:rsid w:val="00B71ED6"/>
    <w:rsid w:val="00B71F7D"/>
    <w:rsid w:val="00B72F1F"/>
    <w:rsid w:val="00B733AB"/>
    <w:rsid w:val="00B7373F"/>
    <w:rsid w:val="00B74248"/>
    <w:rsid w:val="00B743E6"/>
    <w:rsid w:val="00B74429"/>
    <w:rsid w:val="00B7556B"/>
    <w:rsid w:val="00B757CA"/>
    <w:rsid w:val="00B762D7"/>
    <w:rsid w:val="00B76B48"/>
    <w:rsid w:val="00B770BF"/>
    <w:rsid w:val="00B7730C"/>
    <w:rsid w:val="00B778A6"/>
    <w:rsid w:val="00B778E1"/>
    <w:rsid w:val="00B812B8"/>
    <w:rsid w:val="00B8255E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9E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5FB5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52"/>
    <w:rsid w:val="00BA08AB"/>
    <w:rsid w:val="00BA18FB"/>
    <w:rsid w:val="00BA1A6C"/>
    <w:rsid w:val="00BA1BFA"/>
    <w:rsid w:val="00BA1C61"/>
    <w:rsid w:val="00BA2504"/>
    <w:rsid w:val="00BA2A95"/>
    <w:rsid w:val="00BA2F8F"/>
    <w:rsid w:val="00BA36B4"/>
    <w:rsid w:val="00BA3710"/>
    <w:rsid w:val="00BA3EC3"/>
    <w:rsid w:val="00BA4587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B43"/>
    <w:rsid w:val="00BB6C98"/>
    <w:rsid w:val="00BB7784"/>
    <w:rsid w:val="00BC05FB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BAA"/>
    <w:rsid w:val="00BD4BE4"/>
    <w:rsid w:val="00BD4BFB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90D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123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1C17"/>
    <w:rsid w:val="00BF2BC5"/>
    <w:rsid w:val="00BF2FD3"/>
    <w:rsid w:val="00BF310D"/>
    <w:rsid w:val="00BF32CC"/>
    <w:rsid w:val="00BF34B0"/>
    <w:rsid w:val="00BF3915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5BB6"/>
    <w:rsid w:val="00C06ED7"/>
    <w:rsid w:val="00C102DD"/>
    <w:rsid w:val="00C10440"/>
    <w:rsid w:val="00C10C11"/>
    <w:rsid w:val="00C111D8"/>
    <w:rsid w:val="00C1169B"/>
    <w:rsid w:val="00C11C2F"/>
    <w:rsid w:val="00C11C5F"/>
    <w:rsid w:val="00C12440"/>
    <w:rsid w:val="00C12676"/>
    <w:rsid w:val="00C13D5D"/>
    <w:rsid w:val="00C13FCE"/>
    <w:rsid w:val="00C14AA8"/>
    <w:rsid w:val="00C16AEA"/>
    <w:rsid w:val="00C16FA9"/>
    <w:rsid w:val="00C175A7"/>
    <w:rsid w:val="00C1793A"/>
    <w:rsid w:val="00C20C31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3D9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86D"/>
    <w:rsid w:val="00C4454F"/>
    <w:rsid w:val="00C44A0C"/>
    <w:rsid w:val="00C44FB2"/>
    <w:rsid w:val="00C451C2"/>
    <w:rsid w:val="00C455C3"/>
    <w:rsid w:val="00C462E8"/>
    <w:rsid w:val="00C46B25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101"/>
    <w:rsid w:val="00C63327"/>
    <w:rsid w:val="00C63DF5"/>
    <w:rsid w:val="00C648BC"/>
    <w:rsid w:val="00C648E0"/>
    <w:rsid w:val="00C6575D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1D83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05C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4EC7"/>
    <w:rsid w:val="00C95854"/>
    <w:rsid w:val="00C959DF"/>
    <w:rsid w:val="00C95A16"/>
    <w:rsid w:val="00C95FA6"/>
    <w:rsid w:val="00C9603C"/>
    <w:rsid w:val="00C9653E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0FC"/>
    <w:rsid w:val="00CB0629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D17"/>
    <w:rsid w:val="00CC0130"/>
    <w:rsid w:val="00CC05CB"/>
    <w:rsid w:val="00CC0AA7"/>
    <w:rsid w:val="00CC1B15"/>
    <w:rsid w:val="00CC2751"/>
    <w:rsid w:val="00CC38AC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3F00"/>
    <w:rsid w:val="00CD4BA2"/>
    <w:rsid w:val="00CD5145"/>
    <w:rsid w:val="00CD61BC"/>
    <w:rsid w:val="00CD624C"/>
    <w:rsid w:val="00CD62D2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173"/>
    <w:rsid w:val="00D002BB"/>
    <w:rsid w:val="00D01582"/>
    <w:rsid w:val="00D01A90"/>
    <w:rsid w:val="00D025E3"/>
    <w:rsid w:val="00D02810"/>
    <w:rsid w:val="00D02D1B"/>
    <w:rsid w:val="00D034F8"/>
    <w:rsid w:val="00D03861"/>
    <w:rsid w:val="00D0492A"/>
    <w:rsid w:val="00D04D4B"/>
    <w:rsid w:val="00D0584E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B62"/>
    <w:rsid w:val="00D14D54"/>
    <w:rsid w:val="00D15AC8"/>
    <w:rsid w:val="00D1647A"/>
    <w:rsid w:val="00D167F7"/>
    <w:rsid w:val="00D17179"/>
    <w:rsid w:val="00D17488"/>
    <w:rsid w:val="00D17767"/>
    <w:rsid w:val="00D17C19"/>
    <w:rsid w:val="00D2091D"/>
    <w:rsid w:val="00D20EF3"/>
    <w:rsid w:val="00D22B0F"/>
    <w:rsid w:val="00D230B6"/>
    <w:rsid w:val="00D23579"/>
    <w:rsid w:val="00D236AE"/>
    <w:rsid w:val="00D2378E"/>
    <w:rsid w:val="00D23834"/>
    <w:rsid w:val="00D250B1"/>
    <w:rsid w:val="00D2569D"/>
    <w:rsid w:val="00D25EB6"/>
    <w:rsid w:val="00D26DEE"/>
    <w:rsid w:val="00D26DF0"/>
    <w:rsid w:val="00D327CF"/>
    <w:rsid w:val="00D32ACD"/>
    <w:rsid w:val="00D336C6"/>
    <w:rsid w:val="00D345D7"/>
    <w:rsid w:val="00D34684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0BC0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5522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8F4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4C0"/>
    <w:rsid w:val="00D72764"/>
    <w:rsid w:val="00D72F68"/>
    <w:rsid w:val="00D73333"/>
    <w:rsid w:val="00D73946"/>
    <w:rsid w:val="00D74149"/>
    <w:rsid w:val="00D74288"/>
    <w:rsid w:val="00D743E5"/>
    <w:rsid w:val="00D744A3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2199"/>
    <w:rsid w:val="00D8310C"/>
    <w:rsid w:val="00D83B2E"/>
    <w:rsid w:val="00D83FB1"/>
    <w:rsid w:val="00D86421"/>
    <w:rsid w:val="00D865F6"/>
    <w:rsid w:val="00D86D64"/>
    <w:rsid w:val="00D86EFA"/>
    <w:rsid w:val="00D87399"/>
    <w:rsid w:val="00D875FF"/>
    <w:rsid w:val="00D878C5"/>
    <w:rsid w:val="00D87D59"/>
    <w:rsid w:val="00D9093C"/>
    <w:rsid w:val="00D90CB4"/>
    <w:rsid w:val="00D90FA1"/>
    <w:rsid w:val="00D912D6"/>
    <w:rsid w:val="00D927DA"/>
    <w:rsid w:val="00D92A6D"/>
    <w:rsid w:val="00D92A8A"/>
    <w:rsid w:val="00D930AD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6B5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853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74"/>
    <w:rsid w:val="00DC773C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0FB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6CC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3C23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492"/>
    <w:rsid w:val="00E16CB6"/>
    <w:rsid w:val="00E16EAE"/>
    <w:rsid w:val="00E17FA2"/>
    <w:rsid w:val="00E200EA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4F25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37F8"/>
    <w:rsid w:val="00E53E84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0DA"/>
    <w:rsid w:val="00E84867"/>
    <w:rsid w:val="00E85797"/>
    <w:rsid w:val="00E8635C"/>
    <w:rsid w:val="00E874F5"/>
    <w:rsid w:val="00E875F6"/>
    <w:rsid w:val="00E87743"/>
    <w:rsid w:val="00E87939"/>
    <w:rsid w:val="00E906F2"/>
    <w:rsid w:val="00E911C8"/>
    <w:rsid w:val="00E91CB1"/>
    <w:rsid w:val="00E922D5"/>
    <w:rsid w:val="00E93BDD"/>
    <w:rsid w:val="00E94257"/>
    <w:rsid w:val="00E944D1"/>
    <w:rsid w:val="00E94739"/>
    <w:rsid w:val="00E94AA2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184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4E0D"/>
    <w:rsid w:val="00EB6297"/>
    <w:rsid w:val="00EC069C"/>
    <w:rsid w:val="00EC0FAB"/>
    <w:rsid w:val="00EC2135"/>
    <w:rsid w:val="00EC2BF1"/>
    <w:rsid w:val="00EC33E0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2DA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0ECD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6C75"/>
    <w:rsid w:val="00F1713E"/>
    <w:rsid w:val="00F20165"/>
    <w:rsid w:val="00F205BE"/>
    <w:rsid w:val="00F20606"/>
    <w:rsid w:val="00F210F7"/>
    <w:rsid w:val="00F21695"/>
    <w:rsid w:val="00F21D7F"/>
    <w:rsid w:val="00F22107"/>
    <w:rsid w:val="00F224C5"/>
    <w:rsid w:val="00F2297F"/>
    <w:rsid w:val="00F232D5"/>
    <w:rsid w:val="00F236BE"/>
    <w:rsid w:val="00F2370F"/>
    <w:rsid w:val="00F23A2E"/>
    <w:rsid w:val="00F23C8A"/>
    <w:rsid w:val="00F245D6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0C0E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674"/>
    <w:rsid w:val="00F61BD1"/>
    <w:rsid w:val="00F62717"/>
    <w:rsid w:val="00F62939"/>
    <w:rsid w:val="00F62EC9"/>
    <w:rsid w:val="00F63334"/>
    <w:rsid w:val="00F6358E"/>
    <w:rsid w:val="00F63750"/>
    <w:rsid w:val="00F63DC4"/>
    <w:rsid w:val="00F653CC"/>
    <w:rsid w:val="00F6599E"/>
    <w:rsid w:val="00F65AB7"/>
    <w:rsid w:val="00F65EF0"/>
    <w:rsid w:val="00F66682"/>
    <w:rsid w:val="00F66847"/>
    <w:rsid w:val="00F672AA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36C"/>
    <w:rsid w:val="00F7688D"/>
    <w:rsid w:val="00F76E3E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1746"/>
    <w:rsid w:val="00F91F62"/>
    <w:rsid w:val="00F94225"/>
    <w:rsid w:val="00F94FCC"/>
    <w:rsid w:val="00F95196"/>
    <w:rsid w:val="00F95660"/>
    <w:rsid w:val="00F958FF"/>
    <w:rsid w:val="00F96049"/>
    <w:rsid w:val="00F96773"/>
    <w:rsid w:val="00F96AD1"/>
    <w:rsid w:val="00F96B55"/>
    <w:rsid w:val="00F96FC6"/>
    <w:rsid w:val="00FA0B42"/>
    <w:rsid w:val="00FA0ECB"/>
    <w:rsid w:val="00FA1AFD"/>
    <w:rsid w:val="00FA1C1E"/>
    <w:rsid w:val="00FA26D8"/>
    <w:rsid w:val="00FA3486"/>
    <w:rsid w:val="00FA3779"/>
    <w:rsid w:val="00FA3A7B"/>
    <w:rsid w:val="00FA401A"/>
    <w:rsid w:val="00FA4163"/>
    <w:rsid w:val="00FA4899"/>
    <w:rsid w:val="00FA575F"/>
    <w:rsid w:val="00FA5F0E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3B62"/>
    <w:rsid w:val="00FB49DC"/>
    <w:rsid w:val="00FB4DD8"/>
    <w:rsid w:val="00FB5AE2"/>
    <w:rsid w:val="00FB5BF6"/>
    <w:rsid w:val="00FB5CC9"/>
    <w:rsid w:val="00FB6025"/>
    <w:rsid w:val="00FB6687"/>
    <w:rsid w:val="00FB69F6"/>
    <w:rsid w:val="00FB6BBF"/>
    <w:rsid w:val="00FB7E97"/>
    <w:rsid w:val="00FC0F83"/>
    <w:rsid w:val="00FC224D"/>
    <w:rsid w:val="00FC2383"/>
    <w:rsid w:val="00FC276B"/>
    <w:rsid w:val="00FC2E0F"/>
    <w:rsid w:val="00FC37FF"/>
    <w:rsid w:val="00FC3840"/>
    <w:rsid w:val="00FC40CD"/>
    <w:rsid w:val="00FC4467"/>
    <w:rsid w:val="00FC450B"/>
    <w:rsid w:val="00FC595F"/>
    <w:rsid w:val="00FC730A"/>
    <w:rsid w:val="00FD0026"/>
    <w:rsid w:val="00FD02B4"/>
    <w:rsid w:val="00FD0D79"/>
    <w:rsid w:val="00FD128A"/>
    <w:rsid w:val="00FD204E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0F7E"/>
    <w:rsid w:val="00FF156F"/>
    <w:rsid w:val="00FF2566"/>
    <w:rsid w:val="00FF319B"/>
    <w:rsid w:val="00FF52DD"/>
    <w:rsid w:val="00FF5EB1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AAFF1B-346E-43A2-9F32-11214730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unhideWhenUsed/>
    <w:qFormat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,Znak Znak2, Znak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  <w:style w:type="table" w:customStyle="1" w:styleId="TableGrid">
    <w:name w:val="TableGrid"/>
    <w:rsid w:val="006D4E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Normalny"/>
    <w:uiPriority w:val="99"/>
    <w:rsid w:val="00E537F8"/>
    <w:pPr>
      <w:suppressAutoHyphens w:val="0"/>
      <w:spacing w:after="200" w:line="317" w:lineRule="exact"/>
      <w:ind w:hanging="1718"/>
    </w:pPr>
    <w:rPr>
      <w:rFonts w:ascii="Calibri Light" w:hAnsi="Calibri Light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06BE-504B-4CBA-BA1E-0CCFDF0E8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94D766-1FDF-406D-A74C-0B6833CB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Małgorzata Kalembka</cp:lastModifiedBy>
  <cp:revision>2</cp:revision>
  <cp:lastPrinted>2017-11-22T15:03:00Z</cp:lastPrinted>
  <dcterms:created xsi:type="dcterms:W3CDTF">2020-07-16T08:01:00Z</dcterms:created>
  <dcterms:modified xsi:type="dcterms:W3CDTF">2020-07-16T08:01:00Z</dcterms:modified>
</cp:coreProperties>
</file>