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3E5F56" w14:textId="77777777" w:rsidR="008F7F2D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76DC6278" w14:textId="77777777" w:rsidR="008F7F2D" w:rsidRPr="00D84AE2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7FBA9BF0" w14:textId="77777777" w:rsidR="00E01357" w:rsidRPr="00D84AE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OŚWIADCZENIA BENEFICJENTA</w:t>
      </w:r>
    </w:p>
    <w:p w14:paraId="34FD3A41" w14:textId="77777777" w:rsidR="00E01357" w:rsidRPr="00D84AE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Nazwa Beneficjenta:</w:t>
      </w:r>
      <w:r w:rsidRPr="00D84AE2">
        <w:rPr>
          <w:rFonts w:ascii="Verdana" w:hAnsi="Verdana"/>
          <w:sz w:val="18"/>
          <w:szCs w:val="18"/>
        </w:rPr>
        <w:tab/>
        <w:t>……………………………………………………</w:t>
      </w:r>
    </w:p>
    <w:p w14:paraId="71B09106" w14:textId="77777777" w:rsidR="00E01357" w:rsidRPr="00D84AE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Tytuł Projektu:</w:t>
      </w:r>
      <w:r w:rsidRPr="00D84AE2">
        <w:rPr>
          <w:rFonts w:ascii="Verdana" w:hAnsi="Verdana"/>
          <w:sz w:val="18"/>
          <w:szCs w:val="18"/>
        </w:rPr>
        <w:tab/>
        <w:t>……………………………………………………</w:t>
      </w:r>
    </w:p>
    <w:p w14:paraId="1DB882FA" w14:textId="77777777" w:rsidR="00E01357" w:rsidRPr="00D84AE2" w:rsidRDefault="00E01357" w:rsidP="00E01357">
      <w:pPr>
        <w:pStyle w:val="NormalnyWeb"/>
        <w:tabs>
          <w:tab w:val="right" w:pos="9072"/>
        </w:tabs>
        <w:spacing w:before="0" w:after="60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Identyfikator wniosku o dofinansowanie:</w:t>
      </w:r>
      <w:r w:rsidRPr="00D84AE2">
        <w:rPr>
          <w:rFonts w:ascii="Verdana" w:hAnsi="Verdana"/>
          <w:sz w:val="18"/>
          <w:szCs w:val="18"/>
        </w:rPr>
        <w:tab/>
        <w:t>……………………………………………………</w:t>
      </w:r>
    </w:p>
    <w:p w14:paraId="4A856498" w14:textId="77777777" w:rsidR="00E01357" w:rsidRPr="00D84AE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14:paraId="7A7108C3" w14:textId="77777777"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o braku zmian danych rejestrowych</w:t>
      </w:r>
    </w:p>
    <w:p w14:paraId="5D6A101B" w14:textId="77777777" w:rsidR="00E01357" w:rsidRPr="00D84AE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14:paraId="48F8D1F8" w14:textId="77777777"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D84AE2" w14:paraId="580914E1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C0218" w14:textId="77777777" w:rsidR="00E01357" w:rsidRPr="00D84AE2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14:paraId="6F72E47C" w14:textId="77777777"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nie uległy</w:t>
      </w:r>
      <w:r w:rsidRPr="00D84AE2">
        <w:rPr>
          <w:rFonts w:ascii="Verdana" w:hAnsi="Verdana"/>
          <w:sz w:val="18"/>
          <w:szCs w:val="18"/>
        </w:rPr>
        <w:t xml:space="preserve"> zmianie dane zawarte w uprzednio</w:t>
      </w:r>
      <w:r w:rsidR="0009622F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dostarczonych dokumentach potwierdzających formę prawną Beneficjenta oraz dane z</w:t>
      </w:r>
      <w:r w:rsidR="0023557D" w:rsidRPr="00D84AE2">
        <w:rPr>
          <w:rFonts w:ascii="Verdana" w:hAnsi="Verdana"/>
          <w:sz w:val="18"/>
          <w:szCs w:val="18"/>
        </w:rPr>
        <w:t xml:space="preserve">awarte w Centralnej Ewidencji i </w:t>
      </w:r>
      <w:r w:rsidRPr="00D84AE2">
        <w:rPr>
          <w:rFonts w:ascii="Verdana" w:hAnsi="Verdana"/>
          <w:sz w:val="18"/>
          <w:szCs w:val="18"/>
        </w:rPr>
        <w:t>Informacji o Działalności Gospodarczej (</w:t>
      </w:r>
      <w:hyperlink r:id="rId9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https://prod.ceidg.gov.pl</w:t>
        </w:r>
      </w:hyperlink>
      <w:r w:rsidRPr="00D84AE2">
        <w:rPr>
          <w:rFonts w:ascii="Verdana" w:hAnsi="Verdana"/>
          <w:sz w:val="18"/>
          <w:szCs w:val="18"/>
        </w:rPr>
        <w:t>; firma.gov.pl)</w:t>
      </w:r>
      <w:r w:rsidR="00DC1D4C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10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https://ems.ms.gov.pl/</w:t>
        </w:r>
      </w:hyperlink>
      <w:r w:rsidRPr="00D84AE2">
        <w:rPr>
          <w:rFonts w:ascii="Verdana" w:hAnsi="Verdana"/>
          <w:sz w:val="18"/>
          <w:szCs w:val="18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D84AE2" w14:paraId="14D4D266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466B4" w14:textId="77777777" w:rsidR="00E01357" w:rsidRPr="00D84AE2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14:paraId="43983FB6" w14:textId="77777777" w:rsidR="00E01357" w:rsidRPr="00D84AE2" w:rsidRDefault="0009622F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U</w:t>
      </w:r>
      <w:r w:rsidR="00E01357" w:rsidRPr="00D84AE2">
        <w:rPr>
          <w:rFonts w:ascii="Verdana" w:hAnsi="Verdana"/>
          <w:b/>
          <w:sz w:val="18"/>
          <w:szCs w:val="18"/>
        </w:rPr>
        <w:t>legły</w:t>
      </w:r>
      <w:r w:rsidRPr="00D84AE2">
        <w:rPr>
          <w:rFonts w:ascii="Verdana" w:hAnsi="Verdana"/>
          <w:b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zmianie dane zawarte w uprzednio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dostarczonych dokumentach potwierdzających formę prawną Beneficjenta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oraz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dane zawarte w Centralnej Ewidencji i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Informacji o Działalności Gospodarczej (</w:t>
      </w:r>
      <w:hyperlink r:id="rId11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https://prod.ceidg.gov.pl</w:t>
        </w:r>
      </w:hyperlink>
      <w:r w:rsidR="00E01357" w:rsidRPr="00D84AE2">
        <w:rPr>
          <w:rFonts w:ascii="Verdana" w:hAnsi="Verdana"/>
          <w:sz w:val="18"/>
          <w:szCs w:val="18"/>
        </w:rPr>
        <w:t>; firma.gov.pl)</w:t>
      </w:r>
      <w:r w:rsidR="00DC1D4C"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12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https://ems.ms.gov.pl/</w:t>
        </w:r>
      </w:hyperlink>
      <w:r w:rsidR="00DC1D4C"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w następującym zakresie</w:t>
      </w:r>
      <w:r w:rsidR="00E01357" w:rsidRPr="00D84AE2">
        <w:rPr>
          <w:rStyle w:val="Znakiprzypiswdolnych"/>
          <w:rFonts w:ascii="Verdana" w:hAnsi="Verdana"/>
          <w:sz w:val="18"/>
          <w:szCs w:val="18"/>
        </w:rPr>
        <w:footnoteReference w:id="2"/>
      </w:r>
      <w:r w:rsidR="00E01357" w:rsidRPr="00D84AE2">
        <w:rPr>
          <w:rFonts w:ascii="Verdana" w:hAnsi="Verdana"/>
          <w:sz w:val="18"/>
          <w:szCs w:val="18"/>
        </w:rPr>
        <w:t xml:space="preserve"> ………………………………………………… </w:t>
      </w:r>
    </w:p>
    <w:p w14:paraId="42D10CD9" w14:textId="77777777"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</w:p>
    <w:p w14:paraId="68E6B19A" w14:textId="77777777"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………………………………………</w:t>
      </w:r>
    </w:p>
    <w:p w14:paraId="753859CD" w14:textId="77777777"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14:paraId="0DDA0D27" w14:textId="77777777"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14:paraId="0137586E" w14:textId="77777777" w:rsidR="00E01357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14:paraId="43481D79" w14:textId="77777777"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14:paraId="409F7690" w14:textId="77777777" w:rsidR="00E01357" w:rsidRPr="00E00463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0943BD1" w14:textId="77777777" w:rsidR="00E244FE" w:rsidRPr="00E00463" w:rsidRDefault="00E244FE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 w:rsidRPr="00E00463">
        <w:rPr>
          <w:rFonts w:ascii="Verdana" w:hAnsi="Verdana"/>
          <w:b/>
          <w:sz w:val="18"/>
          <w:szCs w:val="18"/>
        </w:rPr>
        <w:t>Oświadczenie o niewykluczeniu z możliwości ubiegania się o dofinansowanie</w:t>
      </w:r>
    </w:p>
    <w:p w14:paraId="11C7A209" w14:textId="77777777" w:rsidR="009E32C2" w:rsidRPr="00E00463" w:rsidRDefault="009E32C2" w:rsidP="009E32C2">
      <w:pPr>
        <w:tabs>
          <w:tab w:val="left" w:pos="284"/>
        </w:tabs>
        <w:spacing w:after="240" w:line="276" w:lineRule="auto"/>
        <w:jc w:val="both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Oświadczam, że Wnioskodawca nie podlega, a także, że Partner/</w:t>
      </w:r>
      <w:proofErr w:type="spellStart"/>
      <w:r w:rsidRPr="00E00463">
        <w:rPr>
          <w:rFonts w:ascii="Verdana" w:hAnsi="Verdana"/>
          <w:bCs/>
          <w:sz w:val="18"/>
          <w:szCs w:val="18"/>
        </w:rPr>
        <w:t>rzy</w:t>
      </w:r>
      <w:proofErr w:type="spellEnd"/>
      <w:r w:rsidRPr="00E00463">
        <w:rPr>
          <w:rFonts w:ascii="Verdana" w:hAnsi="Verdana"/>
          <w:bCs/>
          <w:sz w:val="18"/>
          <w:szCs w:val="18"/>
        </w:rPr>
        <w:t xml:space="preserve"> nie podlega/ją wykluczeniu, o którym mowa w art. 207 ustawy z dnia 27 sierpnia 2009 r. o finansach publicznych (</w:t>
      </w:r>
      <w:proofErr w:type="spellStart"/>
      <w:r w:rsidRPr="00E00463">
        <w:rPr>
          <w:rFonts w:ascii="Verdana" w:hAnsi="Verdana"/>
          <w:bCs/>
          <w:sz w:val="18"/>
          <w:szCs w:val="18"/>
        </w:rPr>
        <w:t>t.j</w:t>
      </w:r>
      <w:proofErr w:type="spellEnd"/>
      <w:r w:rsidRPr="00E00463">
        <w:rPr>
          <w:rFonts w:ascii="Verdana" w:hAnsi="Verdana"/>
          <w:bCs/>
          <w:sz w:val="18"/>
          <w:szCs w:val="18"/>
        </w:rPr>
        <w:t>.: Dz. U. 2019 r., poz. 869) (dalej UFP).</w:t>
      </w:r>
    </w:p>
    <w:p w14:paraId="329FF655" w14:textId="77777777" w:rsidR="00513031" w:rsidRPr="00E00463" w:rsidRDefault="00513031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3DB9E429" w14:textId="77777777" w:rsidR="00513031" w:rsidRPr="00E00463" w:rsidRDefault="00513031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1F72C519" w14:textId="77777777" w:rsidR="009E32C2" w:rsidRPr="00E00463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………………………………………</w:t>
      </w:r>
    </w:p>
    <w:p w14:paraId="11001F82" w14:textId="77777777" w:rsidR="009E32C2" w:rsidRPr="00E00463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(podpis i pieczątka osoby upoważnionej</w:t>
      </w:r>
    </w:p>
    <w:p w14:paraId="4CC58662" w14:textId="77777777" w:rsidR="009E32C2" w:rsidRPr="00E00463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do reprezentowania Beneficjenta)</w:t>
      </w:r>
    </w:p>
    <w:p w14:paraId="50C1345E" w14:textId="77777777" w:rsidR="009E32C2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1F02E107" w14:textId="77777777" w:rsidR="009E32C2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4C7F8C14" w14:textId="77777777" w:rsidR="009E32C2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542DC07E" w14:textId="77777777" w:rsidR="009E32C2" w:rsidRPr="009E32C2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7A3E8AD2" w14:textId="77777777" w:rsidR="00E244FE" w:rsidRPr="00E00463" w:rsidRDefault="00E244FE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 w:rsidRPr="00E00463">
        <w:rPr>
          <w:rFonts w:ascii="Verdana" w:hAnsi="Verdana"/>
          <w:b/>
          <w:sz w:val="18"/>
          <w:szCs w:val="18"/>
        </w:rPr>
        <w:lastRenderedPageBreak/>
        <w:t>Oświadczenie o nienakładaniu się pomocy (braku podwójnego finansowania)</w:t>
      </w:r>
    </w:p>
    <w:p w14:paraId="4C608D74" w14:textId="77777777" w:rsidR="00513031" w:rsidRPr="00E00463" w:rsidRDefault="00513031" w:rsidP="00513031">
      <w:pPr>
        <w:tabs>
          <w:tab w:val="left" w:pos="284"/>
        </w:tabs>
        <w:spacing w:after="240" w:line="276" w:lineRule="auto"/>
        <w:jc w:val="both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Oświadczam, że otrzymanie dofinansowania na realizację projektu nie naruszy zasady zakazu podwójnego finansowania, oznaczającej niedozwolone zrefundowanie całkowite lub częściowe danego wydatku dwa razy ze środków publicznych zgodnie z obowiązującymi w tym zakresie przepisami prawa.</w:t>
      </w:r>
    </w:p>
    <w:p w14:paraId="2F1F7C06" w14:textId="77777777" w:rsidR="00513031" w:rsidRPr="00E00463" w:rsidRDefault="00513031" w:rsidP="00513031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65E5C6B2" w14:textId="77777777" w:rsidR="00513031" w:rsidRPr="00E00463" w:rsidRDefault="00513031" w:rsidP="00513031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3B0496AC" w14:textId="77777777" w:rsidR="00513031" w:rsidRPr="00E00463" w:rsidRDefault="00513031" w:rsidP="00513031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………………………………………</w:t>
      </w:r>
    </w:p>
    <w:p w14:paraId="3A150F90" w14:textId="77777777" w:rsidR="00513031" w:rsidRPr="00E00463" w:rsidRDefault="00513031" w:rsidP="00513031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(podpis i pieczątka osoby upoważnionej</w:t>
      </w:r>
    </w:p>
    <w:p w14:paraId="5502E14D" w14:textId="77777777" w:rsidR="00513031" w:rsidRPr="00E00463" w:rsidRDefault="00513031" w:rsidP="00513031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do reprezentowania Beneficjenta)</w:t>
      </w:r>
      <w:bookmarkStart w:id="0" w:name="_GoBack"/>
      <w:bookmarkEnd w:id="0"/>
    </w:p>
    <w:p w14:paraId="6A8A2694" w14:textId="77777777" w:rsidR="00513031" w:rsidRPr="00E00463" w:rsidRDefault="00513031" w:rsidP="00513031">
      <w:pPr>
        <w:tabs>
          <w:tab w:val="left" w:pos="284"/>
        </w:tabs>
        <w:spacing w:after="240"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50F6F347" w14:textId="77777777"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dotyczące niepozostawania w trudnej sytuacji</w:t>
      </w:r>
    </w:p>
    <w:p w14:paraId="2CDFB9C5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W związku z ubieganiem się o przyznanie dofinansowania ze środków EFRR w ramach Regionalnego Programu Operacyjnego Województwa Śląskiego na lata 2014-2020 na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realizację niniejszego Projektu,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działając w imieniu Beneficjenta oświadczam, iż</w:t>
      </w:r>
      <w:r w:rsidR="00E30756">
        <w:rPr>
          <w:rFonts w:ascii="Verdana" w:hAnsi="Verdana"/>
          <w:sz w:val="18"/>
          <w:szCs w:val="18"/>
        </w:rPr>
        <w:t xml:space="preserve"> Beneficjent</w:t>
      </w:r>
      <w:r w:rsidRPr="00D84AE2">
        <w:rPr>
          <w:rFonts w:ascii="Verdana" w:hAnsi="Verdana"/>
          <w:sz w:val="18"/>
          <w:szCs w:val="18"/>
        </w:rPr>
        <w:t xml:space="preserve"> </w:t>
      </w:r>
      <w:r w:rsidRPr="007F08D6">
        <w:rPr>
          <w:rFonts w:ascii="Verdana" w:hAnsi="Verdana"/>
          <w:sz w:val="18"/>
          <w:szCs w:val="18"/>
        </w:rPr>
        <w:t>nie</w:t>
      </w:r>
      <w:r w:rsidRPr="00D84AE2">
        <w:rPr>
          <w:rFonts w:ascii="Verdana" w:hAnsi="Verdana"/>
          <w:sz w:val="18"/>
          <w:szCs w:val="18"/>
        </w:rPr>
        <w:t xml:space="preserve"> znajduje się</w:t>
      </w:r>
      <w:r w:rsidR="005A1549" w:rsidRPr="00D84AE2">
        <w:rPr>
          <w:rFonts w:ascii="Verdana" w:hAnsi="Verdana"/>
          <w:sz w:val="18"/>
          <w:szCs w:val="18"/>
        </w:rPr>
        <w:t xml:space="preserve"> w </w:t>
      </w:r>
      <w:r w:rsidRPr="00D84AE2">
        <w:rPr>
          <w:rFonts w:ascii="Verdana" w:hAnsi="Verdana"/>
          <w:sz w:val="18"/>
          <w:szCs w:val="18"/>
        </w:rPr>
        <w:t>trudnej sytuacji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w rozumieniu art. 2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="00044C2D" w:rsidRPr="00D84AE2">
        <w:rPr>
          <w:rFonts w:ascii="Verdana" w:hAnsi="Verdana"/>
          <w:sz w:val="18"/>
          <w:szCs w:val="18"/>
        </w:rPr>
        <w:t>pkt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 xml:space="preserve">18 </w:t>
      </w:r>
      <w:hyperlink r:id="rId13" w:anchor="_blank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Rozporządzenia Komisji (UE) nr</w:t>
        </w:r>
        <w:r w:rsidR="0073759A">
          <w:rPr>
            <w:rStyle w:val="Hipercze"/>
            <w:rFonts w:ascii="Verdana" w:hAnsi="Verdana" w:cs="Verdana"/>
            <w:color w:val="auto"/>
            <w:sz w:val="18"/>
            <w:szCs w:val="18"/>
          </w:rPr>
          <w:t> </w:t>
        </w:r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651/2014 z dnia 17 czerwca 2014 r</w:t>
        </w:r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 xml:space="preserve"> z </w:t>
        </w:r>
        <w:proofErr w:type="spellStart"/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p</w:t>
        </w:r>
        <w:r w:rsidR="0073759A">
          <w:rPr>
            <w:rStyle w:val="Hipercze"/>
            <w:rFonts w:ascii="Verdana" w:hAnsi="Verdana" w:cs="Verdana"/>
            <w:color w:val="auto"/>
            <w:sz w:val="18"/>
            <w:szCs w:val="18"/>
          </w:rPr>
          <w:t>ó</w:t>
        </w:r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źn</w:t>
        </w:r>
        <w:proofErr w:type="spellEnd"/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.</w:t>
        </w:r>
        <w:r w:rsidR="0073759A">
          <w:rPr>
            <w:rStyle w:val="Hipercze"/>
            <w:rFonts w:ascii="Verdana" w:hAnsi="Verdana" w:cs="Verdana"/>
            <w:color w:val="auto"/>
            <w:sz w:val="18"/>
            <w:szCs w:val="18"/>
          </w:rPr>
          <w:t xml:space="preserve"> </w:t>
        </w:r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zm.</w:t>
        </w:r>
      </w:hyperlink>
    </w:p>
    <w:p w14:paraId="1DE67F47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</w:p>
    <w:p w14:paraId="2EAD8FED" w14:textId="77777777"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14:paraId="5377355D" w14:textId="77777777"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14:paraId="1F470874" w14:textId="77777777"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14:paraId="031C118D" w14:textId="77777777"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6DA05AB" w14:textId="77777777"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5185AD9" w14:textId="77777777"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620CA1" w14:textId="77777777" w:rsidR="00E01357" w:rsidRPr="00D84AE2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o zapoznaniu się z dokumentami obowiązującymi w trakcie realizacji Projektu</w:t>
      </w:r>
    </w:p>
    <w:p w14:paraId="268B2F24" w14:textId="77777777" w:rsidR="00E01357" w:rsidRPr="00D84AE2" w:rsidRDefault="00E01357" w:rsidP="00E01357">
      <w:pPr>
        <w:pStyle w:val="Akapitzlist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449C49D3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Działając w imieniu Beneficjenta oświadczam, że zapoznałem się z zapisami Szczegółowego Opisu Osi Priorytetowych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RPO WSL na lata 2014-2020 oraz z treści</w:t>
      </w:r>
      <w:r w:rsidR="005A1549" w:rsidRPr="00D84AE2">
        <w:rPr>
          <w:rFonts w:ascii="Verdana" w:hAnsi="Verdana"/>
          <w:sz w:val="18"/>
          <w:szCs w:val="18"/>
        </w:rPr>
        <w:t>ą Wytycznych, o których mowa we </w:t>
      </w:r>
      <w:r w:rsidRPr="00D84AE2">
        <w:rPr>
          <w:rFonts w:ascii="Verdana" w:hAnsi="Verdana"/>
          <w:sz w:val="18"/>
          <w:szCs w:val="18"/>
        </w:rPr>
        <w:t xml:space="preserve">wzorze </w:t>
      </w:r>
      <w:r w:rsidR="0073759A">
        <w:rPr>
          <w:rFonts w:ascii="Verdana" w:hAnsi="Verdana"/>
          <w:sz w:val="18"/>
          <w:szCs w:val="18"/>
        </w:rPr>
        <w:t>U</w:t>
      </w:r>
      <w:r w:rsidRPr="00D84AE2">
        <w:rPr>
          <w:rFonts w:ascii="Verdana" w:hAnsi="Verdana"/>
          <w:sz w:val="18"/>
          <w:szCs w:val="18"/>
        </w:rPr>
        <w:t>mowy o dofinansowanie stanowiącym element pakietu aplikacyjnego.</w:t>
      </w:r>
    </w:p>
    <w:p w14:paraId="3AC90403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Zgodnie z treścią ww. wzoru umowy o dofinansowanie Wytyczne to instrumenty prawne wydawane przez ministra właściwego ds. rozwoju </w:t>
      </w:r>
      <w:r w:rsidR="0073759A">
        <w:rPr>
          <w:rFonts w:ascii="Verdana" w:hAnsi="Verdana"/>
          <w:sz w:val="18"/>
          <w:szCs w:val="18"/>
        </w:rPr>
        <w:t>i finansów</w:t>
      </w:r>
      <w:r w:rsidRPr="00D84AE2">
        <w:rPr>
          <w:rFonts w:ascii="Verdana" w:hAnsi="Verdana"/>
          <w:sz w:val="18"/>
          <w:szCs w:val="18"/>
        </w:rPr>
        <w:t xml:space="preserve"> określające ujednolicone warunki i procedury wdrażania funduszy strukturalnych i Funduszu Spójności skierowane do instytucji zarządzających oraz dokumenty wydawane przez IZ RPO WSL lub </w:t>
      </w:r>
      <w:r w:rsidR="00463B14" w:rsidRPr="00D84AE2">
        <w:rPr>
          <w:rFonts w:ascii="Verdana" w:hAnsi="Verdana"/>
          <w:sz w:val="18"/>
          <w:szCs w:val="18"/>
        </w:rPr>
        <w:t>IP RPO WSL - ŚCP</w:t>
      </w:r>
      <w:r w:rsidRPr="00D84AE2">
        <w:rPr>
          <w:rFonts w:ascii="Verdana" w:hAnsi="Verdana"/>
          <w:sz w:val="18"/>
          <w:szCs w:val="18"/>
        </w:rPr>
        <w:t xml:space="preserve"> zawierające ujednolicone warunki i procedury wdrażania RPO WSL na lata 2014-2020, stosowane przez instytucje zarządzające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i</w:t>
      </w:r>
      <w:r w:rsidR="005A1549" w:rsidRPr="00D84AE2">
        <w:rPr>
          <w:rFonts w:ascii="Verdana" w:hAnsi="Verdana"/>
          <w:sz w:val="18"/>
          <w:szCs w:val="18"/>
        </w:rPr>
        <w:t> </w:t>
      </w:r>
      <w:r w:rsidR="005A1549" w:rsidRPr="00D84AE2">
        <w:rPr>
          <w:rFonts w:ascii="Verdana" w:hAnsi="Verdana"/>
          <w:sz w:val="18"/>
          <w:szCs w:val="18"/>
        </w:rPr>
        <w:noBreakHyphen/>
        <w:t> </w:t>
      </w:r>
      <w:r w:rsidRPr="00D84AE2">
        <w:rPr>
          <w:rFonts w:ascii="Verdana" w:hAnsi="Verdana"/>
          <w:sz w:val="18"/>
          <w:szCs w:val="18"/>
        </w:rPr>
        <w:t>na podstawie Umowy – przez Beneficjentów.</w:t>
      </w:r>
    </w:p>
    <w:p w14:paraId="4CABB132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Ponadto Beneficjent zobowiązuje się do realizacji Projektu zgodnie z zasadami wskazanymi w ww. dokumentach oraz do stosowania się do instrukcji/podręczników dostępnych na stronie internetowej </w:t>
      </w:r>
      <w:hyperlink r:id="rId14" w:history="1">
        <w:r w:rsidR="00BB7784" w:rsidRPr="00D84AE2">
          <w:rPr>
            <w:rStyle w:val="Hipercze"/>
            <w:rFonts w:ascii="Verdana" w:hAnsi="Verdana"/>
            <w:color w:val="auto"/>
            <w:sz w:val="18"/>
            <w:szCs w:val="18"/>
          </w:rPr>
          <w:t>www.scp-slask.pl</w:t>
        </w:r>
      </w:hyperlink>
      <w:r w:rsidR="00BB7784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–</w:t>
      </w:r>
      <w:r w:rsidR="00BB7784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aktualnych na dzień dokonywania jakiejkolwiek czynności w</w:t>
      </w:r>
      <w:r w:rsidR="00BB7784" w:rsidRPr="00D84AE2">
        <w:rPr>
          <w:rFonts w:ascii="Verdana" w:hAnsi="Verdana"/>
          <w:sz w:val="18"/>
          <w:szCs w:val="18"/>
        </w:rPr>
        <w:t> </w:t>
      </w:r>
      <w:r w:rsidRPr="00D84AE2">
        <w:rPr>
          <w:rFonts w:ascii="Verdana" w:hAnsi="Verdana"/>
          <w:sz w:val="18"/>
          <w:szCs w:val="18"/>
        </w:rPr>
        <w:t>ramach realizacji Projektu.</w:t>
      </w:r>
    </w:p>
    <w:p w14:paraId="71B9974A" w14:textId="77777777" w:rsidR="00E01357" w:rsidRDefault="00E01357" w:rsidP="00E01357">
      <w:pPr>
        <w:suppressAutoHyphens w:val="0"/>
        <w:rPr>
          <w:rFonts w:ascii="Verdana" w:hAnsi="Verdana"/>
          <w:sz w:val="18"/>
          <w:szCs w:val="18"/>
        </w:rPr>
      </w:pPr>
    </w:p>
    <w:p w14:paraId="77EDE0B3" w14:textId="77777777" w:rsidR="0061777C" w:rsidRPr="00D84AE2" w:rsidRDefault="0061777C" w:rsidP="00E01357">
      <w:pPr>
        <w:suppressAutoHyphens w:val="0"/>
        <w:rPr>
          <w:rFonts w:ascii="Verdana" w:hAnsi="Verdana"/>
          <w:sz w:val="18"/>
          <w:szCs w:val="18"/>
        </w:rPr>
      </w:pPr>
    </w:p>
    <w:p w14:paraId="7BD225BD" w14:textId="77777777"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7FEC775" w14:textId="77777777" w:rsidR="00E01357" w:rsidRPr="00D84AE2" w:rsidRDefault="00C874FA" w:rsidP="00C874FA">
      <w:pPr>
        <w:spacing w:line="276" w:lineRule="auto"/>
        <w:ind w:left="2128" w:firstLine="70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</w:t>
      </w:r>
      <w:r w:rsidR="00E01357" w:rsidRPr="00D84AE2">
        <w:rPr>
          <w:rFonts w:ascii="Verdana" w:hAnsi="Verdana"/>
          <w:i/>
          <w:sz w:val="18"/>
          <w:szCs w:val="18"/>
        </w:rPr>
        <w:t>………………………………………………………….</w:t>
      </w:r>
    </w:p>
    <w:p w14:paraId="1436C0D4" w14:textId="77777777"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14:paraId="13903905" w14:textId="77777777"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ab/>
        <w:t>do reprezentowania Beneficjenta)</w:t>
      </w:r>
    </w:p>
    <w:p w14:paraId="1EE82A8B" w14:textId="77777777" w:rsidR="00C874FA" w:rsidRDefault="00C874FA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BB4D30A" w14:textId="77777777" w:rsidR="007F08D6" w:rsidRDefault="007F08D6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sectPr w:rsidR="007F08D6" w:rsidSect="00806911">
      <w:headerReference w:type="first" r:id="rId15"/>
      <w:footerReference w:type="first" r:id="rId16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24F66" w14:textId="77777777" w:rsidR="00F3520F" w:rsidRDefault="00F3520F">
      <w:r>
        <w:separator/>
      </w:r>
    </w:p>
  </w:endnote>
  <w:endnote w:type="continuationSeparator" w:id="0">
    <w:p w14:paraId="34565E81" w14:textId="77777777" w:rsidR="00F3520F" w:rsidRDefault="00F3520F">
      <w:r>
        <w:continuationSeparator/>
      </w:r>
    </w:p>
  </w:endnote>
  <w:endnote w:type="continuationNotice" w:id="1">
    <w:p w14:paraId="3A8EC74E" w14:textId="77777777" w:rsidR="00F3520F" w:rsidRDefault="00F35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ADE84" w14:textId="77777777" w:rsidR="00F3520F" w:rsidRPr="00410C06" w:rsidRDefault="00F3520F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034A2" w14:textId="77777777" w:rsidR="00F3520F" w:rsidRDefault="00F3520F">
      <w:r>
        <w:separator/>
      </w:r>
    </w:p>
  </w:footnote>
  <w:footnote w:type="continuationSeparator" w:id="0">
    <w:p w14:paraId="754194F7" w14:textId="77777777" w:rsidR="00F3520F" w:rsidRDefault="00F3520F">
      <w:r>
        <w:continuationSeparator/>
      </w:r>
    </w:p>
  </w:footnote>
  <w:footnote w:type="continuationNotice" w:id="1">
    <w:p w14:paraId="4FCB4AC8" w14:textId="77777777" w:rsidR="00F3520F" w:rsidRDefault="00F3520F"/>
  </w:footnote>
  <w:footnote w:id="2">
    <w:p w14:paraId="0F6AA6E8" w14:textId="77777777"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40F05" w14:textId="77777777" w:rsidR="00F3520F" w:rsidRDefault="00806911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 wp14:anchorId="2AC1FFE7" wp14:editId="6F82FE82">
          <wp:extent cx="5758815" cy="713026"/>
          <wp:effectExtent l="0" t="0" r="0" b="0"/>
          <wp:docPr id="1" name="Obraz 1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 w15:restartNumberingAfterBreak="0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 w15:restartNumberingAfterBreak="0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 w15:restartNumberingAfterBreak="0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 w15:restartNumberingAfterBreak="0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3"/>
  </w:num>
  <w:num w:numId="9">
    <w:abstractNumId w:val="121"/>
  </w:num>
  <w:num w:numId="10">
    <w:abstractNumId w:val="105"/>
  </w:num>
  <w:num w:numId="11">
    <w:abstractNumId w:val="152"/>
  </w:num>
  <w:num w:numId="12">
    <w:abstractNumId w:val="145"/>
  </w:num>
  <w:num w:numId="13">
    <w:abstractNumId w:val="75"/>
  </w:num>
  <w:num w:numId="14">
    <w:abstractNumId w:val="116"/>
  </w:num>
  <w:num w:numId="15">
    <w:abstractNumId w:val="58"/>
  </w:num>
  <w:num w:numId="16">
    <w:abstractNumId w:val="90"/>
  </w:num>
  <w:num w:numId="17">
    <w:abstractNumId w:val="148"/>
  </w:num>
  <w:num w:numId="18">
    <w:abstractNumId w:val="65"/>
  </w:num>
  <w:num w:numId="19">
    <w:abstractNumId w:val="114"/>
  </w:num>
  <w:num w:numId="20">
    <w:abstractNumId w:val="98"/>
  </w:num>
  <w:num w:numId="21">
    <w:abstractNumId w:val="80"/>
  </w:num>
  <w:num w:numId="22">
    <w:abstractNumId w:val="138"/>
  </w:num>
  <w:num w:numId="23">
    <w:abstractNumId w:val="132"/>
  </w:num>
  <w:num w:numId="24">
    <w:abstractNumId w:val="59"/>
  </w:num>
  <w:num w:numId="25">
    <w:abstractNumId w:val="60"/>
  </w:num>
  <w:num w:numId="26">
    <w:abstractNumId w:val="115"/>
  </w:num>
  <w:num w:numId="27">
    <w:abstractNumId w:val="53"/>
  </w:num>
  <w:num w:numId="28">
    <w:abstractNumId w:val="127"/>
  </w:num>
  <w:num w:numId="29">
    <w:abstractNumId w:val="87"/>
  </w:num>
  <w:num w:numId="30">
    <w:abstractNumId w:val="99"/>
  </w:num>
  <w:num w:numId="31">
    <w:abstractNumId w:val="93"/>
  </w:num>
  <w:num w:numId="32">
    <w:abstractNumId w:val="70"/>
  </w:num>
  <w:num w:numId="33">
    <w:abstractNumId w:val="149"/>
  </w:num>
  <w:num w:numId="34">
    <w:abstractNumId w:val="67"/>
  </w:num>
  <w:num w:numId="35">
    <w:abstractNumId w:val="71"/>
  </w:num>
  <w:num w:numId="36">
    <w:abstractNumId w:val="51"/>
  </w:num>
  <w:num w:numId="37">
    <w:abstractNumId w:val="113"/>
  </w:num>
  <w:num w:numId="38">
    <w:abstractNumId w:val="131"/>
  </w:num>
  <w:num w:numId="39">
    <w:abstractNumId w:val="57"/>
  </w:num>
  <w:num w:numId="40">
    <w:abstractNumId w:val="50"/>
  </w:num>
  <w:num w:numId="41">
    <w:abstractNumId w:val="106"/>
  </w:num>
  <w:num w:numId="42">
    <w:abstractNumId w:val="119"/>
  </w:num>
  <w:num w:numId="43">
    <w:abstractNumId w:val="151"/>
  </w:num>
  <w:num w:numId="44">
    <w:abstractNumId w:val="142"/>
  </w:num>
  <w:num w:numId="45">
    <w:abstractNumId w:val="54"/>
  </w:num>
  <w:num w:numId="46">
    <w:abstractNumId w:val="146"/>
  </w:num>
  <w:num w:numId="47">
    <w:abstractNumId w:val="111"/>
  </w:num>
  <w:num w:numId="48">
    <w:abstractNumId w:val="126"/>
  </w:num>
  <w:num w:numId="49">
    <w:abstractNumId w:val="107"/>
  </w:num>
  <w:num w:numId="50">
    <w:abstractNumId w:val="125"/>
  </w:num>
  <w:num w:numId="51">
    <w:abstractNumId w:val="109"/>
  </w:num>
  <w:num w:numId="52">
    <w:abstractNumId w:val="139"/>
  </w:num>
  <w:num w:numId="53">
    <w:abstractNumId w:val="62"/>
  </w:num>
  <w:num w:numId="54">
    <w:abstractNumId w:val="112"/>
  </w:num>
  <w:num w:numId="55">
    <w:abstractNumId w:val="97"/>
  </w:num>
  <w:num w:numId="56">
    <w:abstractNumId w:val="94"/>
  </w:num>
  <w:num w:numId="57">
    <w:abstractNumId w:val="150"/>
  </w:num>
  <w:num w:numId="58">
    <w:abstractNumId w:val="130"/>
  </w:num>
  <w:num w:numId="59">
    <w:abstractNumId w:val="140"/>
  </w:num>
  <w:num w:numId="60">
    <w:abstractNumId w:val="85"/>
  </w:num>
  <w:num w:numId="61">
    <w:abstractNumId w:val="89"/>
  </w:num>
  <w:num w:numId="62">
    <w:abstractNumId w:val="49"/>
  </w:num>
  <w:num w:numId="63">
    <w:abstractNumId w:val="16"/>
  </w:num>
  <w:num w:numId="64">
    <w:abstractNumId w:val="118"/>
  </w:num>
  <w:num w:numId="65">
    <w:abstractNumId w:val="143"/>
  </w:num>
  <w:num w:numId="66">
    <w:abstractNumId w:val="83"/>
  </w:num>
  <w:num w:numId="67">
    <w:abstractNumId w:val="123"/>
  </w:num>
  <w:num w:numId="68">
    <w:abstractNumId w:val="133"/>
  </w:num>
  <w:num w:numId="69">
    <w:abstractNumId w:val="76"/>
  </w:num>
  <w:num w:numId="70">
    <w:abstractNumId w:val="136"/>
  </w:num>
  <w:num w:numId="71">
    <w:abstractNumId w:val="137"/>
  </w:num>
  <w:num w:numId="72">
    <w:abstractNumId w:val="103"/>
  </w:num>
  <w:num w:numId="73">
    <w:abstractNumId w:val="86"/>
  </w:num>
  <w:num w:numId="74">
    <w:abstractNumId w:val="61"/>
  </w:num>
  <w:num w:numId="75">
    <w:abstractNumId w:val="108"/>
  </w:num>
  <w:num w:numId="76">
    <w:abstractNumId w:val="124"/>
  </w:num>
  <w:num w:numId="77">
    <w:abstractNumId w:val="101"/>
  </w:num>
  <w:num w:numId="78">
    <w:abstractNumId w:val="69"/>
  </w:num>
  <w:num w:numId="79">
    <w:abstractNumId w:val="100"/>
  </w:num>
  <w:num w:numId="80">
    <w:abstractNumId w:val="96"/>
  </w:num>
  <w:num w:numId="81">
    <w:abstractNumId w:val="66"/>
  </w:num>
  <w:num w:numId="82">
    <w:abstractNumId w:val="144"/>
  </w:num>
  <w:num w:numId="83">
    <w:abstractNumId w:val="120"/>
  </w:num>
  <w:num w:numId="84">
    <w:abstractNumId w:val="77"/>
  </w:num>
  <w:num w:numId="85">
    <w:abstractNumId w:val="55"/>
  </w:num>
  <w:num w:numId="86">
    <w:abstractNumId w:val="79"/>
  </w:num>
  <w:num w:numId="87">
    <w:abstractNumId w:val="128"/>
  </w:num>
  <w:num w:numId="88">
    <w:abstractNumId w:val="134"/>
  </w:num>
  <w:num w:numId="89">
    <w:abstractNumId w:val="95"/>
  </w:num>
  <w:num w:numId="90">
    <w:abstractNumId w:val="88"/>
  </w:num>
  <w:num w:numId="91">
    <w:abstractNumId w:val="81"/>
  </w:num>
  <w:num w:numId="92">
    <w:abstractNumId w:val="82"/>
  </w:num>
  <w:num w:numId="93">
    <w:abstractNumId w:val="92"/>
  </w:num>
  <w:num w:numId="94">
    <w:abstractNumId w:val="102"/>
  </w:num>
  <w:num w:numId="95">
    <w:abstractNumId w:val="141"/>
  </w:num>
  <w:num w:numId="96">
    <w:abstractNumId w:val="52"/>
  </w:num>
  <w:num w:numId="97">
    <w:abstractNumId w:val="135"/>
  </w:num>
  <w:num w:numId="98">
    <w:abstractNumId w:val="74"/>
  </w:num>
  <w:num w:numId="99">
    <w:abstractNumId w:val="91"/>
  </w:num>
  <w:num w:numId="100">
    <w:abstractNumId w:val="73"/>
  </w:num>
  <w:num w:numId="101">
    <w:abstractNumId w:val="110"/>
  </w:num>
  <w:num w:numId="102">
    <w:abstractNumId w:val="64"/>
  </w:num>
  <w:num w:numId="103">
    <w:abstractNumId w:val="72"/>
  </w:num>
  <w:num w:numId="104">
    <w:abstractNumId w:val="68"/>
  </w:num>
  <w:num w:numId="105">
    <w:abstractNumId w:val="147"/>
  </w:num>
  <w:num w:numId="106">
    <w:abstractNumId w:val="104"/>
  </w:num>
  <w:num w:numId="107">
    <w:abstractNumId w:val="129"/>
  </w:num>
  <w:num w:numId="108">
    <w:abstractNumId w:val="84"/>
  </w:num>
  <w:num w:numId="109">
    <w:abstractNumId w:val="56"/>
  </w:num>
  <w:num w:numId="110">
    <w:abstractNumId w:val="122"/>
  </w:num>
  <w:num w:numId="111">
    <w:abstractNumId w:val="117"/>
  </w:num>
  <w:num w:numId="112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D44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57F4"/>
    <w:rsid w:val="002D5C4F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558"/>
    <w:rsid w:val="0031669D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F37"/>
    <w:rsid w:val="004A1509"/>
    <w:rsid w:val="004A190A"/>
    <w:rsid w:val="004A1A1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031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7FE9"/>
    <w:rsid w:val="00560755"/>
    <w:rsid w:val="00561184"/>
    <w:rsid w:val="00561A2F"/>
    <w:rsid w:val="0056316E"/>
    <w:rsid w:val="0056439B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3267"/>
    <w:rsid w:val="006B3656"/>
    <w:rsid w:val="006B3996"/>
    <w:rsid w:val="006B40EC"/>
    <w:rsid w:val="006B4A9D"/>
    <w:rsid w:val="006B5E79"/>
    <w:rsid w:val="006B630C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423D"/>
    <w:rsid w:val="00964E61"/>
    <w:rsid w:val="00965014"/>
    <w:rsid w:val="0096568B"/>
    <w:rsid w:val="00965C8E"/>
    <w:rsid w:val="009661E8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F3F"/>
    <w:rsid w:val="009978BA"/>
    <w:rsid w:val="00997FD2"/>
    <w:rsid w:val="009A0C22"/>
    <w:rsid w:val="009A0F5F"/>
    <w:rsid w:val="009A104E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2C2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9A"/>
    <w:rsid w:val="00BD5A61"/>
    <w:rsid w:val="00BD601B"/>
    <w:rsid w:val="00BD6347"/>
    <w:rsid w:val="00BD74BD"/>
    <w:rsid w:val="00BD7ACE"/>
    <w:rsid w:val="00BE03A0"/>
    <w:rsid w:val="00BE0527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463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4FE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7ECA74DB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ms.ms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71C9-0180-42E1-B114-D11AA2F26A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C755C-4F2C-4C14-81C7-A1A9B65E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Agnieszka Siwica</cp:lastModifiedBy>
  <cp:revision>5</cp:revision>
  <cp:lastPrinted>2018-03-21T10:27:00Z</cp:lastPrinted>
  <dcterms:created xsi:type="dcterms:W3CDTF">2019-07-03T07:51:00Z</dcterms:created>
  <dcterms:modified xsi:type="dcterms:W3CDTF">2019-12-18T13:16:00Z</dcterms:modified>
</cp:coreProperties>
</file>